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0E" w:rsidRPr="00584C94" w:rsidRDefault="00290D0E" w:rsidP="00AB0FCC">
      <w:pPr>
        <w:overflowPunct w:val="0"/>
        <w:autoSpaceDE w:val="0"/>
        <w:jc w:val="center"/>
        <w:outlineLvl w:val="0"/>
        <w:rPr>
          <w:sz w:val="28"/>
          <w:szCs w:val="28"/>
        </w:rPr>
      </w:pPr>
      <w:bookmarkStart w:id="0" w:name="_GoBack"/>
      <w:bookmarkEnd w:id="0"/>
    </w:p>
    <w:p w:rsidR="00203C13" w:rsidRDefault="00203C13" w:rsidP="00203C13">
      <w:pPr>
        <w:overflowPunct w:val="0"/>
        <w:autoSpaceDE w:val="0"/>
        <w:jc w:val="center"/>
        <w:outlineLvl w:val="0"/>
        <w:rPr>
          <w:b/>
          <w:sz w:val="28"/>
          <w:szCs w:val="28"/>
        </w:rPr>
      </w:pPr>
    </w:p>
    <w:p w:rsidR="000A72BC" w:rsidRDefault="00203C13" w:rsidP="000A72BC">
      <w:pPr>
        <w:overflowPunct w:val="0"/>
        <w:autoSpaceDE w:val="0"/>
        <w:jc w:val="center"/>
        <w:outlineLvl w:val="0"/>
        <w:rPr>
          <w:b/>
          <w:sz w:val="28"/>
          <w:szCs w:val="28"/>
          <w:lang w:val="en-US"/>
        </w:rPr>
      </w:pPr>
      <w:r w:rsidRPr="00203C13">
        <w:rPr>
          <w:b/>
          <w:sz w:val="28"/>
          <w:szCs w:val="28"/>
        </w:rPr>
        <w:t xml:space="preserve">Το </w:t>
      </w:r>
      <w:r w:rsidR="00FE0A25">
        <w:rPr>
          <w:b/>
          <w:sz w:val="28"/>
          <w:szCs w:val="28"/>
        </w:rPr>
        <w:t>πρόγραμμα του «Τέχνη καθ΄ οδόν»</w:t>
      </w:r>
    </w:p>
    <w:p w:rsidR="000A72BC" w:rsidRDefault="000A72BC" w:rsidP="000A72BC">
      <w:pPr>
        <w:overflowPunct w:val="0"/>
        <w:autoSpaceDE w:val="0"/>
        <w:jc w:val="center"/>
        <w:outlineLvl w:val="0"/>
        <w:rPr>
          <w:b/>
          <w:sz w:val="28"/>
          <w:szCs w:val="28"/>
          <w:lang w:val="en-US"/>
        </w:rPr>
      </w:pPr>
    </w:p>
    <w:p w:rsidR="00FE0A25" w:rsidRDefault="000A72BC" w:rsidP="000A72BC">
      <w:pPr>
        <w:overflowPunct w:val="0"/>
        <w:autoSpaceDE w:val="0"/>
        <w:jc w:val="center"/>
        <w:outlineLvl w:val="0"/>
        <w:rPr>
          <w:sz w:val="28"/>
          <w:szCs w:val="28"/>
        </w:rPr>
      </w:pPr>
      <w:r>
        <w:rPr>
          <w:sz w:val="28"/>
          <w:szCs w:val="28"/>
        </w:rPr>
        <w:t xml:space="preserve"> </w:t>
      </w:r>
    </w:p>
    <w:p w:rsidR="00FE0A25" w:rsidRDefault="00FE0A25" w:rsidP="00665F8C">
      <w:pPr>
        <w:overflowPunct w:val="0"/>
        <w:autoSpaceDE w:val="0"/>
        <w:outlineLvl w:val="0"/>
        <w:rPr>
          <w:sz w:val="28"/>
          <w:szCs w:val="28"/>
        </w:rPr>
      </w:pPr>
    </w:p>
    <w:p w:rsidR="00FE0A25" w:rsidRPr="002C5957" w:rsidRDefault="00FE0A25" w:rsidP="00665F8C">
      <w:pPr>
        <w:overflowPunct w:val="0"/>
        <w:autoSpaceDE w:val="0"/>
        <w:outlineLvl w:val="0"/>
        <w:rPr>
          <w:b/>
          <w:sz w:val="28"/>
          <w:szCs w:val="28"/>
        </w:rPr>
      </w:pPr>
      <w:r w:rsidRPr="002C5957">
        <w:rPr>
          <w:b/>
          <w:sz w:val="28"/>
          <w:szCs w:val="28"/>
        </w:rPr>
        <w:t>Το</w:t>
      </w:r>
      <w:r w:rsidR="00DC2FF9" w:rsidRPr="002C5957">
        <w:rPr>
          <w:b/>
          <w:sz w:val="28"/>
          <w:szCs w:val="28"/>
        </w:rPr>
        <w:t xml:space="preserve"> πλήρες</w:t>
      </w:r>
      <w:r w:rsidRPr="002C5957">
        <w:rPr>
          <w:b/>
          <w:sz w:val="28"/>
          <w:szCs w:val="28"/>
        </w:rPr>
        <w:t xml:space="preserve"> πρόγραμμα του 1</w:t>
      </w:r>
      <w:r w:rsidRPr="002C5957">
        <w:rPr>
          <w:b/>
          <w:sz w:val="28"/>
          <w:szCs w:val="28"/>
          <w:vertAlign w:val="superscript"/>
        </w:rPr>
        <w:t>ου</w:t>
      </w:r>
      <w:r w:rsidRPr="002C5957">
        <w:rPr>
          <w:b/>
          <w:sz w:val="28"/>
          <w:szCs w:val="28"/>
        </w:rPr>
        <w:t xml:space="preserve"> Παγ</w:t>
      </w:r>
      <w:r w:rsidR="00447AA7">
        <w:rPr>
          <w:b/>
          <w:sz w:val="28"/>
          <w:szCs w:val="28"/>
        </w:rPr>
        <w:t>κρήτιου Φεστιβάλ Δρόμου «Τέχνη κ</w:t>
      </w:r>
      <w:r w:rsidRPr="002C5957">
        <w:rPr>
          <w:b/>
          <w:sz w:val="28"/>
          <w:szCs w:val="28"/>
        </w:rPr>
        <w:t>αθ΄ οδόν»</w:t>
      </w:r>
      <w:r w:rsidR="00DC2FF9" w:rsidRPr="002C5957">
        <w:rPr>
          <w:b/>
          <w:sz w:val="28"/>
          <w:szCs w:val="28"/>
        </w:rPr>
        <w:t>:</w:t>
      </w:r>
    </w:p>
    <w:p w:rsidR="00F469F9" w:rsidRPr="00F469F9" w:rsidRDefault="00F469F9" w:rsidP="00665F8C">
      <w:pPr>
        <w:overflowPunct w:val="0"/>
        <w:autoSpaceDE w:val="0"/>
        <w:outlineLvl w:val="0"/>
        <w:rPr>
          <w:sz w:val="28"/>
          <w:szCs w:val="28"/>
        </w:rPr>
      </w:pPr>
    </w:p>
    <w:p w:rsidR="00F469F9" w:rsidRPr="00F469F9" w:rsidRDefault="00F469F9" w:rsidP="00F469F9">
      <w:pPr>
        <w:overflowPunct w:val="0"/>
        <w:autoSpaceDE w:val="0"/>
        <w:outlineLvl w:val="0"/>
        <w:rPr>
          <w:sz w:val="28"/>
          <w:szCs w:val="28"/>
        </w:rPr>
      </w:pPr>
    </w:p>
    <w:p w:rsidR="00F469F9" w:rsidRPr="00F469F9" w:rsidRDefault="00F469F9" w:rsidP="00F469F9">
      <w:pPr>
        <w:overflowPunct w:val="0"/>
        <w:autoSpaceDE w:val="0"/>
        <w:outlineLvl w:val="0"/>
        <w:rPr>
          <w:b/>
          <w:sz w:val="28"/>
          <w:szCs w:val="28"/>
        </w:rPr>
      </w:pPr>
      <w:r w:rsidRPr="00F469F9">
        <w:rPr>
          <w:b/>
          <w:sz w:val="28"/>
          <w:szCs w:val="28"/>
        </w:rPr>
        <w:t>ΠΕΜΠΤΗ 30 ΙΟΥΝΙΟΥ</w:t>
      </w:r>
    </w:p>
    <w:p w:rsidR="00F469F9" w:rsidRPr="00F469F9" w:rsidRDefault="00F469F9" w:rsidP="00F469F9">
      <w:pPr>
        <w:overflowPunct w:val="0"/>
        <w:autoSpaceDE w:val="0"/>
        <w:outlineLvl w:val="0"/>
        <w:rPr>
          <w:sz w:val="28"/>
          <w:szCs w:val="28"/>
        </w:rPr>
      </w:pPr>
    </w:p>
    <w:p w:rsidR="00F113D0" w:rsidRDefault="00F113D0" w:rsidP="00F469F9">
      <w:pPr>
        <w:overflowPunct w:val="0"/>
        <w:autoSpaceDE w:val="0"/>
        <w:outlineLvl w:val="0"/>
        <w:rPr>
          <w:b/>
          <w:sz w:val="28"/>
          <w:szCs w:val="28"/>
        </w:rPr>
      </w:pPr>
    </w:p>
    <w:p w:rsidR="00F469F9" w:rsidRDefault="00F469F9" w:rsidP="00F469F9">
      <w:pPr>
        <w:overflowPunct w:val="0"/>
        <w:autoSpaceDE w:val="0"/>
        <w:outlineLvl w:val="0"/>
        <w:rPr>
          <w:b/>
          <w:sz w:val="28"/>
          <w:szCs w:val="28"/>
        </w:rPr>
      </w:pPr>
      <w:r w:rsidRPr="00F469F9">
        <w:rPr>
          <w:b/>
          <w:sz w:val="28"/>
          <w:szCs w:val="28"/>
        </w:rPr>
        <w:t>ΠΛΑΤΕΙΑ ΚΑΛΛΕΡΓΩΝ (Δημαρχείο)</w:t>
      </w:r>
    </w:p>
    <w:p w:rsidR="00F469F9" w:rsidRPr="00F469F9" w:rsidRDefault="00F469F9" w:rsidP="00F469F9">
      <w:pPr>
        <w:overflowPunct w:val="0"/>
        <w:autoSpaceDE w:val="0"/>
        <w:outlineLvl w:val="0"/>
        <w:rPr>
          <w:b/>
          <w:sz w:val="28"/>
          <w:szCs w:val="28"/>
        </w:rPr>
      </w:pPr>
      <w:r w:rsidRPr="002C5957">
        <w:rPr>
          <w:b/>
          <w:sz w:val="28"/>
          <w:szCs w:val="28"/>
        </w:rPr>
        <w:t>19.30 - 20.30</w:t>
      </w:r>
      <w:r w:rsidR="002C5957">
        <w:rPr>
          <w:b/>
          <w:sz w:val="28"/>
          <w:szCs w:val="28"/>
        </w:rPr>
        <w:t xml:space="preserve">: </w:t>
      </w:r>
      <w:r w:rsidRPr="00F469F9">
        <w:rPr>
          <w:sz w:val="28"/>
          <w:szCs w:val="28"/>
        </w:rPr>
        <w:t xml:space="preserve"> </w:t>
      </w:r>
      <w:proofErr w:type="spellStart"/>
      <w:r w:rsidRPr="00F469F9">
        <w:rPr>
          <w:sz w:val="28"/>
          <w:szCs w:val="28"/>
        </w:rPr>
        <w:t>Oι</w:t>
      </w:r>
      <w:proofErr w:type="spellEnd"/>
      <w:r w:rsidRPr="00F469F9">
        <w:rPr>
          <w:sz w:val="28"/>
          <w:szCs w:val="28"/>
        </w:rPr>
        <w:t xml:space="preserve"> βιρτουόζοι </w:t>
      </w:r>
      <w:proofErr w:type="spellStart"/>
      <w:r w:rsidRPr="00F469F9">
        <w:rPr>
          <w:sz w:val="28"/>
          <w:szCs w:val="28"/>
        </w:rPr>
        <w:t>Leonard</w:t>
      </w:r>
      <w:proofErr w:type="spellEnd"/>
      <w:r w:rsidRPr="00F469F9">
        <w:rPr>
          <w:sz w:val="28"/>
          <w:szCs w:val="28"/>
        </w:rPr>
        <w:t xml:space="preserve"> </w:t>
      </w:r>
      <w:proofErr w:type="spellStart"/>
      <w:r w:rsidRPr="00F469F9">
        <w:rPr>
          <w:sz w:val="28"/>
          <w:szCs w:val="28"/>
        </w:rPr>
        <w:t>Sopi</w:t>
      </w:r>
      <w:proofErr w:type="spellEnd"/>
      <w:r w:rsidRPr="00F469F9">
        <w:rPr>
          <w:sz w:val="28"/>
          <w:szCs w:val="28"/>
        </w:rPr>
        <w:t xml:space="preserve"> (βιολί) και Μανώλης Σγουρίδης (βιολοντσέλο) σας καλωσορίζουν με τον μελωδικότερο τρόπο στο φεστιβάλ, στο </w:t>
      </w:r>
      <w:proofErr w:type="spellStart"/>
      <w:r w:rsidRPr="00F469F9">
        <w:rPr>
          <w:sz w:val="28"/>
          <w:szCs w:val="28"/>
        </w:rPr>
        <w:t>προστύλιο</w:t>
      </w:r>
      <w:proofErr w:type="spellEnd"/>
      <w:r w:rsidRPr="00F469F9">
        <w:rPr>
          <w:sz w:val="28"/>
          <w:szCs w:val="28"/>
        </w:rPr>
        <w:t xml:space="preserve"> της </w:t>
      </w:r>
      <w:proofErr w:type="spellStart"/>
      <w:r w:rsidRPr="00F469F9">
        <w:rPr>
          <w:sz w:val="28"/>
          <w:szCs w:val="28"/>
        </w:rPr>
        <w:t>Loggia</w:t>
      </w:r>
      <w:proofErr w:type="spellEnd"/>
      <w:r w:rsidRPr="00F469F9">
        <w:rPr>
          <w:sz w:val="28"/>
          <w:szCs w:val="28"/>
        </w:rPr>
        <w:t>.</w:t>
      </w:r>
    </w:p>
    <w:p w:rsidR="00F469F9" w:rsidRPr="00F469F9" w:rsidRDefault="00F469F9" w:rsidP="00F469F9">
      <w:pPr>
        <w:overflowPunct w:val="0"/>
        <w:autoSpaceDE w:val="0"/>
        <w:outlineLvl w:val="0"/>
        <w:rPr>
          <w:sz w:val="28"/>
          <w:szCs w:val="28"/>
        </w:rPr>
      </w:pPr>
    </w:p>
    <w:p w:rsidR="00F469F9" w:rsidRDefault="00F469F9" w:rsidP="00F469F9">
      <w:pPr>
        <w:overflowPunct w:val="0"/>
        <w:autoSpaceDE w:val="0"/>
        <w:outlineLvl w:val="0"/>
        <w:rPr>
          <w:b/>
          <w:sz w:val="28"/>
          <w:szCs w:val="28"/>
        </w:rPr>
      </w:pPr>
    </w:p>
    <w:p w:rsidR="00F469F9" w:rsidRPr="00F469F9" w:rsidRDefault="00F469F9" w:rsidP="00F469F9">
      <w:pPr>
        <w:overflowPunct w:val="0"/>
        <w:autoSpaceDE w:val="0"/>
        <w:outlineLvl w:val="0"/>
        <w:rPr>
          <w:b/>
          <w:sz w:val="28"/>
          <w:szCs w:val="28"/>
        </w:rPr>
      </w:pPr>
      <w:r w:rsidRPr="00F469F9">
        <w:rPr>
          <w:b/>
          <w:sz w:val="28"/>
          <w:szCs w:val="28"/>
        </w:rPr>
        <w:t>ΒΑΣΙΛΙΚΗ ΑΓΙΟΥ ΜΑΡΚΟΥ (Λιοντάρια)</w:t>
      </w:r>
    </w:p>
    <w:p w:rsidR="00F469F9" w:rsidRPr="00F469F9" w:rsidRDefault="00F469F9" w:rsidP="00F469F9">
      <w:pPr>
        <w:overflowPunct w:val="0"/>
        <w:autoSpaceDE w:val="0"/>
        <w:outlineLvl w:val="0"/>
        <w:rPr>
          <w:sz w:val="28"/>
          <w:szCs w:val="28"/>
        </w:rPr>
      </w:pPr>
      <w:r w:rsidRPr="002C5957">
        <w:rPr>
          <w:b/>
          <w:sz w:val="28"/>
          <w:szCs w:val="28"/>
        </w:rPr>
        <w:t>20.30</w:t>
      </w:r>
      <w:r w:rsidR="002C5957" w:rsidRPr="002C5957">
        <w:rPr>
          <w:b/>
          <w:sz w:val="28"/>
          <w:szCs w:val="28"/>
        </w:rPr>
        <w:t>:</w:t>
      </w:r>
      <w:r w:rsidRPr="002C5957">
        <w:rPr>
          <w:b/>
          <w:sz w:val="28"/>
          <w:szCs w:val="28"/>
        </w:rPr>
        <w:t xml:space="preserve"> </w:t>
      </w:r>
      <w:r w:rsidRPr="00F469F9">
        <w:rPr>
          <w:sz w:val="28"/>
          <w:szCs w:val="28"/>
        </w:rPr>
        <w:t xml:space="preserve">Η πρώτη έκπληξη! Δεν θα σας προετοιμάσουμε. Φροντίστε απλώς να είστε εκεί, για να απολαύσετε κάτι που συμβαίνει πρώτη φορά στο Ηράκλειο!                                                         </w:t>
      </w:r>
    </w:p>
    <w:p w:rsidR="00F469F9" w:rsidRPr="00F469F9" w:rsidRDefault="00F469F9" w:rsidP="00F469F9">
      <w:pPr>
        <w:overflowPunct w:val="0"/>
        <w:autoSpaceDE w:val="0"/>
        <w:outlineLvl w:val="0"/>
        <w:rPr>
          <w:sz w:val="28"/>
          <w:szCs w:val="28"/>
        </w:rPr>
      </w:pPr>
      <w:r w:rsidRPr="002C5957">
        <w:rPr>
          <w:b/>
          <w:sz w:val="28"/>
          <w:szCs w:val="28"/>
        </w:rPr>
        <w:t>20.40</w:t>
      </w:r>
      <w:r w:rsidR="002C5957" w:rsidRPr="002C5957">
        <w:rPr>
          <w:b/>
          <w:sz w:val="28"/>
          <w:szCs w:val="28"/>
        </w:rPr>
        <w:t>:</w:t>
      </w:r>
      <w:r w:rsidRPr="00F469F9">
        <w:rPr>
          <w:sz w:val="28"/>
          <w:szCs w:val="28"/>
        </w:rPr>
        <w:t xml:space="preserve"> Η δεύτερη έκπληξη! Θα την αντιληφθείτε αν είστε στην πλατεία, αλλά και πάλι δεν θα σας την αποκαλύψουμε. </w:t>
      </w:r>
    </w:p>
    <w:p w:rsidR="00F469F9" w:rsidRPr="00F469F9" w:rsidRDefault="00F469F9" w:rsidP="00F469F9">
      <w:pPr>
        <w:overflowPunct w:val="0"/>
        <w:autoSpaceDE w:val="0"/>
        <w:outlineLvl w:val="0"/>
        <w:rPr>
          <w:sz w:val="28"/>
          <w:szCs w:val="28"/>
        </w:rPr>
      </w:pPr>
      <w:r w:rsidRPr="002C5957">
        <w:rPr>
          <w:b/>
          <w:sz w:val="28"/>
          <w:szCs w:val="28"/>
        </w:rPr>
        <w:t>20.50</w:t>
      </w:r>
      <w:r w:rsidR="002C5957" w:rsidRPr="002C5957">
        <w:rPr>
          <w:b/>
          <w:sz w:val="28"/>
          <w:szCs w:val="28"/>
        </w:rPr>
        <w:t>:</w:t>
      </w:r>
      <w:r w:rsidRPr="00F469F9">
        <w:rPr>
          <w:sz w:val="28"/>
          <w:szCs w:val="28"/>
        </w:rPr>
        <w:t xml:space="preserve"> Πορεία “μετά μουσικής”, ξυλοπόδαρου, ζογκλέρ και άλλων τινών, προς την πλατεία Ελευθερίας μέσω της οδού Δαιδάλου.</w:t>
      </w:r>
    </w:p>
    <w:p w:rsidR="00F469F9" w:rsidRDefault="00F469F9" w:rsidP="00F469F9">
      <w:pPr>
        <w:overflowPunct w:val="0"/>
        <w:autoSpaceDE w:val="0"/>
        <w:outlineLvl w:val="0"/>
        <w:rPr>
          <w:sz w:val="28"/>
          <w:szCs w:val="28"/>
        </w:rPr>
      </w:pPr>
    </w:p>
    <w:p w:rsidR="00F469F9" w:rsidRPr="00447AA7" w:rsidRDefault="00F469F9" w:rsidP="00F469F9">
      <w:pPr>
        <w:overflowPunct w:val="0"/>
        <w:autoSpaceDE w:val="0"/>
        <w:outlineLvl w:val="0"/>
        <w:rPr>
          <w:b/>
          <w:sz w:val="28"/>
          <w:szCs w:val="28"/>
        </w:rPr>
      </w:pPr>
      <w:r w:rsidRPr="00F469F9">
        <w:rPr>
          <w:b/>
          <w:sz w:val="28"/>
          <w:szCs w:val="28"/>
        </w:rPr>
        <w:t>ΠΛΑΤΕΙΑ ΕΛΕΥΘΕΡΙΑΣ</w:t>
      </w:r>
    </w:p>
    <w:p w:rsidR="00F469F9" w:rsidRPr="00F469F9" w:rsidRDefault="00F469F9" w:rsidP="00F469F9">
      <w:pPr>
        <w:overflowPunct w:val="0"/>
        <w:autoSpaceDE w:val="0"/>
        <w:outlineLvl w:val="0"/>
        <w:rPr>
          <w:sz w:val="28"/>
          <w:szCs w:val="28"/>
        </w:rPr>
      </w:pPr>
      <w:r w:rsidRPr="002C5957">
        <w:rPr>
          <w:b/>
          <w:sz w:val="28"/>
          <w:szCs w:val="28"/>
        </w:rPr>
        <w:t>21.00</w:t>
      </w:r>
      <w:r w:rsidR="002C5957" w:rsidRPr="002C5957">
        <w:rPr>
          <w:b/>
          <w:sz w:val="28"/>
          <w:szCs w:val="28"/>
        </w:rPr>
        <w:t>:</w:t>
      </w:r>
      <w:r w:rsidRPr="00F469F9">
        <w:rPr>
          <w:sz w:val="28"/>
          <w:szCs w:val="28"/>
        </w:rPr>
        <w:t xml:space="preserve"> Η τρίτη έκπληξη! Την οργάνωσαν για σας η “ΚΡΗΤΙΚΗ ΣΥΜΦΩΝΙΚΗ ΟΡ</w:t>
      </w:r>
      <w:r w:rsidR="000A72BC">
        <w:rPr>
          <w:sz w:val="28"/>
          <w:szCs w:val="28"/>
        </w:rPr>
        <w:t xml:space="preserve">ΧΗΣΤΡΑ ΝΕΩΝ”, του Νίκου </w:t>
      </w:r>
      <w:proofErr w:type="spellStart"/>
      <w:r w:rsidR="000A72BC">
        <w:rPr>
          <w:sz w:val="28"/>
          <w:szCs w:val="28"/>
        </w:rPr>
        <w:t>Αντωνα</w:t>
      </w:r>
      <w:r w:rsidRPr="00F469F9">
        <w:rPr>
          <w:sz w:val="28"/>
          <w:szCs w:val="28"/>
        </w:rPr>
        <w:t>κάκη</w:t>
      </w:r>
      <w:proofErr w:type="spellEnd"/>
      <w:r w:rsidRPr="00F469F9">
        <w:rPr>
          <w:sz w:val="28"/>
          <w:szCs w:val="28"/>
        </w:rPr>
        <w:t>, η “ΧΟΡΩΔΙΑ ΑΛΑΤΣΑΤΙΑΝΩΝ Ν. ΗΡΑΚΛΕΙΟΥ” και η “ΧΟΡΩΔΙΑ ΜΑΛΙΩΝ”.</w:t>
      </w:r>
    </w:p>
    <w:p w:rsidR="00F469F9" w:rsidRPr="00F469F9" w:rsidRDefault="00F469F9" w:rsidP="00F469F9">
      <w:pPr>
        <w:overflowPunct w:val="0"/>
        <w:autoSpaceDE w:val="0"/>
        <w:outlineLvl w:val="0"/>
        <w:rPr>
          <w:sz w:val="28"/>
          <w:szCs w:val="28"/>
        </w:rPr>
      </w:pPr>
    </w:p>
    <w:p w:rsidR="00F469F9" w:rsidRPr="002C5957" w:rsidRDefault="00F469F9" w:rsidP="00F469F9">
      <w:pPr>
        <w:overflowPunct w:val="0"/>
        <w:autoSpaceDE w:val="0"/>
        <w:outlineLvl w:val="0"/>
        <w:rPr>
          <w:b/>
          <w:sz w:val="28"/>
          <w:szCs w:val="28"/>
        </w:rPr>
      </w:pPr>
      <w:r w:rsidRPr="002C5957">
        <w:rPr>
          <w:b/>
          <w:sz w:val="28"/>
          <w:szCs w:val="28"/>
        </w:rPr>
        <w:t>Κηρύσσεται η έναρξη του Φεστιβάλ. Αναγγελία βραβείου.</w:t>
      </w:r>
    </w:p>
    <w:p w:rsidR="00F469F9" w:rsidRPr="00F469F9" w:rsidRDefault="00F469F9" w:rsidP="00F469F9">
      <w:pPr>
        <w:overflowPunct w:val="0"/>
        <w:autoSpaceDE w:val="0"/>
        <w:outlineLvl w:val="0"/>
        <w:rPr>
          <w:sz w:val="28"/>
          <w:szCs w:val="28"/>
        </w:rPr>
      </w:pPr>
    </w:p>
    <w:p w:rsidR="00F469F9" w:rsidRPr="00F469F9" w:rsidRDefault="00F469F9" w:rsidP="007F7D9C">
      <w:pPr>
        <w:overflowPunct w:val="0"/>
        <w:autoSpaceDE w:val="0"/>
        <w:jc w:val="both"/>
        <w:outlineLvl w:val="0"/>
        <w:rPr>
          <w:sz w:val="28"/>
          <w:szCs w:val="28"/>
        </w:rPr>
      </w:pPr>
      <w:r w:rsidRPr="002C5957">
        <w:rPr>
          <w:b/>
          <w:sz w:val="28"/>
          <w:szCs w:val="28"/>
        </w:rPr>
        <w:t>21.15</w:t>
      </w:r>
      <w:r w:rsidR="002C5957" w:rsidRPr="002C5957">
        <w:rPr>
          <w:b/>
          <w:sz w:val="28"/>
          <w:szCs w:val="28"/>
        </w:rPr>
        <w:t>:</w:t>
      </w:r>
      <w:r w:rsidRPr="00F469F9">
        <w:rPr>
          <w:sz w:val="28"/>
          <w:szCs w:val="28"/>
        </w:rPr>
        <w:t xml:space="preserve"> “ΜΙΑ ΠΟΛΗ ΜΑΓΙΚΗ”: Μουσικοχορευτική παράσταση, με αμέτρητες πλέον εκπλήξεις. </w:t>
      </w:r>
    </w:p>
    <w:p w:rsidR="00F469F9" w:rsidRPr="00F469F9" w:rsidRDefault="00F469F9" w:rsidP="007F7D9C">
      <w:pPr>
        <w:overflowPunct w:val="0"/>
        <w:autoSpaceDE w:val="0"/>
        <w:jc w:val="both"/>
        <w:outlineLvl w:val="0"/>
        <w:rPr>
          <w:sz w:val="28"/>
          <w:szCs w:val="28"/>
        </w:rPr>
      </w:pPr>
      <w:r w:rsidRPr="00F469F9">
        <w:rPr>
          <w:sz w:val="28"/>
          <w:szCs w:val="28"/>
        </w:rPr>
        <w:t xml:space="preserve">Σκηνικά: Άννα </w:t>
      </w:r>
      <w:proofErr w:type="spellStart"/>
      <w:r w:rsidRPr="00F469F9">
        <w:rPr>
          <w:sz w:val="28"/>
          <w:szCs w:val="28"/>
        </w:rPr>
        <w:t>Μαχαιριανάκη</w:t>
      </w:r>
      <w:proofErr w:type="spellEnd"/>
      <w:r w:rsidRPr="00F469F9">
        <w:rPr>
          <w:sz w:val="28"/>
          <w:szCs w:val="28"/>
        </w:rPr>
        <w:t xml:space="preserve"> (Βραβείο Ακαδημίας Αθηνών). Παρουσίαση: </w:t>
      </w:r>
      <w:proofErr w:type="spellStart"/>
      <w:r w:rsidRPr="00F469F9">
        <w:rPr>
          <w:sz w:val="28"/>
          <w:szCs w:val="28"/>
        </w:rPr>
        <w:t>Γιωργής</w:t>
      </w:r>
      <w:proofErr w:type="spellEnd"/>
      <w:r w:rsidRPr="00F469F9">
        <w:rPr>
          <w:sz w:val="28"/>
          <w:szCs w:val="28"/>
        </w:rPr>
        <w:t xml:space="preserve"> </w:t>
      </w:r>
      <w:proofErr w:type="spellStart"/>
      <w:r w:rsidRPr="00F469F9">
        <w:rPr>
          <w:sz w:val="28"/>
          <w:szCs w:val="28"/>
        </w:rPr>
        <w:t>Τσ</w:t>
      </w:r>
      <w:r w:rsidR="000A72BC">
        <w:rPr>
          <w:sz w:val="28"/>
          <w:szCs w:val="28"/>
        </w:rPr>
        <w:t>αμπουράκης</w:t>
      </w:r>
      <w:proofErr w:type="spellEnd"/>
      <w:r w:rsidR="000A72BC">
        <w:rPr>
          <w:sz w:val="28"/>
          <w:szCs w:val="28"/>
        </w:rPr>
        <w:t xml:space="preserve">. Πιάνο: Ορέστης </w:t>
      </w:r>
      <w:proofErr w:type="spellStart"/>
      <w:r w:rsidR="000A72BC">
        <w:rPr>
          <w:sz w:val="28"/>
          <w:szCs w:val="28"/>
        </w:rPr>
        <w:t>Κου</w:t>
      </w:r>
      <w:r w:rsidRPr="00F469F9">
        <w:rPr>
          <w:sz w:val="28"/>
          <w:szCs w:val="28"/>
        </w:rPr>
        <w:t>σαθανάς</w:t>
      </w:r>
      <w:proofErr w:type="spellEnd"/>
      <w:r w:rsidRPr="00F469F9">
        <w:rPr>
          <w:sz w:val="28"/>
          <w:szCs w:val="28"/>
        </w:rPr>
        <w:t xml:space="preserve">. Συμμετέχουν: “ΠΡΑΞΗ ΤΕΧΝΗΣ ΙΜΕΡΟΣ”, Νεανική χορωδία </w:t>
      </w:r>
      <w:proofErr w:type="spellStart"/>
      <w:r w:rsidRPr="00F469F9">
        <w:rPr>
          <w:sz w:val="28"/>
          <w:szCs w:val="28"/>
        </w:rPr>
        <w:t>Περιφ</w:t>
      </w:r>
      <w:proofErr w:type="spellEnd"/>
      <w:r w:rsidRPr="00F469F9">
        <w:rPr>
          <w:sz w:val="28"/>
          <w:szCs w:val="28"/>
        </w:rPr>
        <w:t xml:space="preserve">. Ενότητας Κρήτης, </w:t>
      </w:r>
      <w:proofErr w:type="spellStart"/>
      <w:r w:rsidRPr="00F469F9">
        <w:rPr>
          <w:sz w:val="28"/>
          <w:szCs w:val="28"/>
        </w:rPr>
        <w:t>υπο</w:t>
      </w:r>
      <w:proofErr w:type="spellEnd"/>
      <w:r w:rsidRPr="00F469F9">
        <w:rPr>
          <w:sz w:val="28"/>
          <w:szCs w:val="28"/>
        </w:rPr>
        <w:t xml:space="preserve"> την διεύθυνση της Λένας Χατζηγεωργίου, Γκίκας </w:t>
      </w:r>
      <w:proofErr w:type="spellStart"/>
      <w:r w:rsidRPr="00F469F9">
        <w:rPr>
          <w:sz w:val="28"/>
          <w:szCs w:val="28"/>
        </w:rPr>
        <w:t>Μιχαήλος</w:t>
      </w:r>
      <w:proofErr w:type="spellEnd"/>
      <w:r w:rsidRPr="00F469F9">
        <w:rPr>
          <w:sz w:val="28"/>
          <w:szCs w:val="28"/>
        </w:rPr>
        <w:t xml:space="preserve">, Μαρία Αλεβίζου, Μάνος </w:t>
      </w:r>
      <w:proofErr w:type="spellStart"/>
      <w:r w:rsidRPr="00F469F9">
        <w:rPr>
          <w:sz w:val="28"/>
          <w:szCs w:val="28"/>
        </w:rPr>
        <w:t>Χριστοφακάκης</w:t>
      </w:r>
      <w:proofErr w:type="spellEnd"/>
      <w:r w:rsidRPr="00F469F9">
        <w:rPr>
          <w:sz w:val="28"/>
          <w:szCs w:val="28"/>
        </w:rPr>
        <w:t xml:space="preserve">, Γιάννα Νικολάου, </w:t>
      </w:r>
      <w:r w:rsidRPr="00F469F9">
        <w:rPr>
          <w:sz w:val="28"/>
          <w:szCs w:val="28"/>
        </w:rPr>
        <w:lastRenderedPageBreak/>
        <w:t xml:space="preserve">Κωστής </w:t>
      </w:r>
      <w:proofErr w:type="spellStart"/>
      <w:r w:rsidRPr="00F469F9">
        <w:rPr>
          <w:sz w:val="28"/>
          <w:szCs w:val="28"/>
        </w:rPr>
        <w:t>Αβυσσινός</w:t>
      </w:r>
      <w:proofErr w:type="spellEnd"/>
      <w:r w:rsidRPr="00F469F9">
        <w:rPr>
          <w:sz w:val="28"/>
          <w:szCs w:val="28"/>
        </w:rPr>
        <w:t xml:space="preserve">, το φωνητικό </w:t>
      </w:r>
      <w:proofErr w:type="spellStart"/>
      <w:r w:rsidRPr="00F469F9">
        <w:rPr>
          <w:sz w:val="28"/>
          <w:szCs w:val="28"/>
        </w:rPr>
        <w:t>σύνολo</w:t>
      </w:r>
      <w:proofErr w:type="spellEnd"/>
      <w:r w:rsidRPr="00F469F9">
        <w:rPr>
          <w:sz w:val="28"/>
          <w:szCs w:val="28"/>
        </w:rPr>
        <w:t xml:space="preserve"> “QUATRO ACCADE- MICO” του Σύγχρονου Ωδείου Κρήτης, </w:t>
      </w:r>
      <w:proofErr w:type="spellStart"/>
      <w:r w:rsidRPr="00F469F9">
        <w:rPr>
          <w:sz w:val="28"/>
          <w:szCs w:val="28"/>
        </w:rPr>
        <w:t>υπο</w:t>
      </w:r>
      <w:proofErr w:type="spellEnd"/>
      <w:r w:rsidRPr="00F469F9">
        <w:rPr>
          <w:sz w:val="28"/>
          <w:szCs w:val="28"/>
        </w:rPr>
        <w:t xml:space="preserve"> την διεύθυνση της Μαρίας Παπαγιαννάκη, Μουσικό σχήμα 8, Ομάδα βραζιλιάνικων κρουστών “BATALA CRETA”, χορευτές των σχολών: “NENA’S ACADEMY”, DUENTE</w:t>
      </w:r>
      <w:r w:rsidR="0078530E">
        <w:rPr>
          <w:sz w:val="28"/>
          <w:szCs w:val="28"/>
        </w:rPr>
        <w:t xml:space="preserve"> DANCE ACA- DEMY,“DANCE HOUSE”</w:t>
      </w:r>
      <w:r w:rsidRPr="00F469F9">
        <w:rPr>
          <w:sz w:val="28"/>
          <w:szCs w:val="28"/>
        </w:rPr>
        <w:t>, μέλη των “FRANTIC FREAKS  PRODUCTIONS” και των “ACTIVE FLOW ENTERTAINMENT”.</w:t>
      </w:r>
    </w:p>
    <w:p w:rsidR="00F469F9" w:rsidRPr="00F469F9" w:rsidRDefault="00F469F9" w:rsidP="00F469F9">
      <w:pPr>
        <w:overflowPunct w:val="0"/>
        <w:autoSpaceDE w:val="0"/>
        <w:outlineLvl w:val="0"/>
        <w:rPr>
          <w:sz w:val="28"/>
          <w:szCs w:val="28"/>
        </w:rPr>
      </w:pPr>
    </w:p>
    <w:p w:rsidR="00F469F9" w:rsidRPr="00F469F9" w:rsidRDefault="00F469F9" w:rsidP="00F469F9">
      <w:pPr>
        <w:overflowPunct w:val="0"/>
        <w:autoSpaceDE w:val="0"/>
        <w:outlineLvl w:val="0"/>
        <w:rPr>
          <w:b/>
          <w:sz w:val="28"/>
          <w:szCs w:val="28"/>
        </w:rPr>
      </w:pPr>
      <w:r w:rsidRPr="00F469F9">
        <w:rPr>
          <w:b/>
          <w:sz w:val="28"/>
          <w:szCs w:val="28"/>
        </w:rPr>
        <w:t>ΠΛΑΤΕΙΑ ΛΙΜΕΝΑΡΧΕΙΟΥ (δίπλα στο “</w:t>
      </w:r>
      <w:proofErr w:type="spellStart"/>
      <w:r w:rsidRPr="00F469F9">
        <w:rPr>
          <w:b/>
          <w:sz w:val="28"/>
          <w:szCs w:val="28"/>
        </w:rPr>
        <w:t>Mαρίνα</w:t>
      </w:r>
      <w:proofErr w:type="spellEnd"/>
      <w:r w:rsidRPr="00F469F9">
        <w:rPr>
          <w:b/>
          <w:sz w:val="28"/>
          <w:szCs w:val="28"/>
        </w:rPr>
        <w:t>”)</w:t>
      </w:r>
    </w:p>
    <w:p w:rsidR="00F469F9" w:rsidRDefault="00F469F9" w:rsidP="00F469F9">
      <w:pPr>
        <w:overflowPunct w:val="0"/>
        <w:autoSpaceDE w:val="0"/>
        <w:outlineLvl w:val="0"/>
        <w:rPr>
          <w:sz w:val="28"/>
          <w:szCs w:val="28"/>
        </w:rPr>
      </w:pPr>
      <w:r w:rsidRPr="00F469F9">
        <w:rPr>
          <w:sz w:val="28"/>
          <w:szCs w:val="28"/>
        </w:rPr>
        <w:t>Κλείστε τη βραδιά στο λιμάνι. Τα “</w:t>
      </w:r>
      <w:proofErr w:type="spellStart"/>
      <w:r w:rsidRPr="00F469F9">
        <w:rPr>
          <w:sz w:val="28"/>
          <w:szCs w:val="28"/>
        </w:rPr>
        <w:t>Στρατάκια</w:t>
      </w:r>
      <w:proofErr w:type="spellEnd"/>
      <w:r w:rsidRPr="00F469F9">
        <w:rPr>
          <w:sz w:val="28"/>
          <w:szCs w:val="28"/>
        </w:rPr>
        <w:t xml:space="preserve">” (Νίκος και Γιώργος Στρατάκης) έχουν ήδη αρχίσει να παίζουν στα πλαίσια του 4ημερου θαλασσινών εκδηλώσεων που οργανώνει, υπό την αιγίδα του Δήμου Ηρακλείου, ο </w:t>
      </w:r>
      <w:proofErr w:type="spellStart"/>
      <w:r w:rsidRPr="00F469F9">
        <w:rPr>
          <w:sz w:val="28"/>
          <w:szCs w:val="28"/>
        </w:rPr>
        <w:t>Παγκρήτιος</w:t>
      </w:r>
      <w:proofErr w:type="spellEnd"/>
      <w:r w:rsidRPr="00F469F9">
        <w:rPr>
          <w:sz w:val="28"/>
          <w:szCs w:val="28"/>
        </w:rPr>
        <w:t xml:space="preserve"> Όμιλος Φουσκωτών Σκαφών, η Περιφέρεια Κρήτης και ο Οργανισμός Λιμένος Ηρακλείου).</w:t>
      </w:r>
    </w:p>
    <w:p w:rsidR="00F469F9" w:rsidRPr="00F469F9" w:rsidRDefault="00F469F9" w:rsidP="00F469F9">
      <w:pPr>
        <w:overflowPunct w:val="0"/>
        <w:autoSpaceDE w:val="0"/>
        <w:outlineLvl w:val="0"/>
        <w:rPr>
          <w:sz w:val="28"/>
          <w:szCs w:val="28"/>
        </w:rPr>
      </w:pPr>
    </w:p>
    <w:p w:rsidR="00F469F9" w:rsidRDefault="00F469F9" w:rsidP="00F469F9">
      <w:pPr>
        <w:overflowPunct w:val="0"/>
        <w:autoSpaceDE w:val="0"/>
        <w:outlineLvl w:val="0"/>
        <w:rPr>
          <w:sz w:val="28"/>
          <w:szCs w:val="28"/>
        </w:rPr>
      </w:pPr>
    </w:p>
    <w:p w:rsidR="00F469F9" w:rsidRDefault="00F469F9" w:rsidP="00F469F9">
      <w:pPr>
        <w:overflowPunct w:val="0"/>
        <w:autoSpaceDE w:val="0"/>
        <w:outlineLvl w:val="0"/>
        <w:rPr>
          <w:b/>
          <w:sz w:val="28"/>
          <w:szCs w:val="28"/>
        </w:rPr>
      </w:pPr>
      <w:r w:rsidRPr="00F469F9">
        <w:rPr>
          <w:b/>
          <w:sz w:val="28"/>
          <w:szCs w:val="28"/>
        </w:rPr>
        <w:t>ΠΑΡΑΣΚΕΥΗ 1 ΙΟΥΛΙΟΥ</w:t>
      </w:r>
    </w:p>
    <w:p w:rsidR="00F469F9" w:rsidRDefault="00F469F9" w:rsidP="00F469F9">
      <w:pPr>
        <w:overflowPunct w:val="0"/>
        <w:autoSpaceDE w:val="0"/>
        <w:outlineLvl w:val="0"/>
        <w:rPr>
          <w:sz w:val="28"/>
          <w:szCs w:val="28"/>
        </w:rPr>
      </w:pPr>
    </w:p>
    <w:p w:rsidR="00F469F9" w:rsidRPr="00F469F9" w:rsidRDefault="00F469F9" w:rsidP="00F469F9">
      <w:pPr>
        <w:overflowPunct w:val="0"/>
        <w:autoSpaceDE w:val="0"/>
        <w:outlineLvl w:val="0"/>
        <w:rPr>
          <w:b/>
          <w:sz w:val="28"/>
          <w:szCs w:val="28"/>
        </w:rPr>
      </w:pPr>
      <w:r w:rsidRPr="00F469F9">
        <w:rPr>
          <w:b/>
          <w:sz w:val="28"/>
          <w:szCs w:val="28"/>
        </w:rPr>
        <w:t>BΑΣΙΛΙΚΗ ΑΓΙΟΥ ΜΑΡΚΟΥ  (Λιοντάρια)</w:t>
      </w:r>
    </w:p>
    <w:p w:rsidR="00F469F9" w:rsidRPr="00B667ED" w:rsidRDefault="00F469F9" w:rsidP="00F469F9">
      <w:pPr>
        <w:overflowPunct w:val="0"/>
        <w:autoSpaceDE w:val="0"/>
        <w:outlineLvl w:val="0"/>
        <w:rPr>
          <w:b/>
          <w:sz w:val="28"/>
          <w:szCs w:val="28"/>
        </w:rPr>
      </w:pPr>
      <w:r w:rsidRPr="00B667ED">
        <w:rPr>
          <w:b/>
          <w:sz w:val="28"/>
          <w:szCs w:val="28"/>
        </w:rPr>
        <w:t>Πρωί</w:t>
      </w:r>
    </w:p>
    <w:p w:rsidR="000A72BC" w:rsidRPr="000A72BC" w:rsidRDefault="002C5957" w:rsidP="007F7D9C">
      <w:pPr>
        <w:overflowPunct w:val="0"/>
        <w:autoSpaceDE w:val="0"/>
        <w:jc w:val="both"/>
        <w:outlineLvl w:val="0"/>
        <w:rPr>
          <w:sz w:val="28"/>
          <w:szCs w:val="28"/>
          <w:lang w:val="en-US"/>
        </w:rPr>
      </w:pPr>
      <w:r w:rsidRPr="002C5957">
        <w:rPr>
          <w:b/>
          <w:sz w:val="28"/>
          <w:szCs w:val="28"/>
        </w:rPr>
        <w:t>10.00 - 12-00:</w:t>
      </w:r>
      <w:r>
        <w:rPr>
          <w:sz w:val="28"/>
          <w:szCs w:val="28"/>
        </w:rPr>
        <w:t xml:space="preserve"> </w:t>
      </w:r>
      <w:r w:rsidR="00F469F9" w:rsidRPr="00F469F9">
        <w:rPr>
          <w:sz w:val="28"/>
          <w:szCs w:val="28"/>
        </w:rPr>
        <w:t xml:space="preserve">Ξεκινήστε με ό,τι καλύτερο: </w:t>
      </w:r>
      <w:proofErr w:type="spellStart"/>
      <w:r w:rsidR="00F469F9" w:rsidRPr="00F469F9">
        <w:rPr>
          <w:sz w:val="28"/>
          <w:szCs w:val="28"/>
        </w:rPr>
        <w:t>Beethoven</w:t>
      </w:r>
      <w:proofErr w:type="spellEnd"/>
      <w:r w:rsidR="00F469F9" w:rsidRPr="00F469F9">
        <w:rPr>
          <w:sz w:val="28"/>
          <w:szCs w:val="28"/>
        </w:rPr>
        <w:t xml:space="preserve">, </w:t>
      </w:r>
      <w:proofErr w:type="spellStart"/>
      <w:r w:rsidR="00F469F9" w:rsidRPr="00F469F9">
        <w:rPr>
          <w:sz w:val="28"/>
          <w:szCs w:val="28"/>
        </w:rPr>
        <w:t>Schubert</w:t>
      </w:r>
      <w:proofErr w:type="spellEnd"/>
      <w:r w:rsidR="00F469F9" w:rsidRPr="00F469F9">
        <w:rPr>
          <w:sz w:val="28"/>
          <w:szCs w:val="28"/>
        </w:rPr>
        <w:t xml:space="preserve">, </w:t>
      </w:r>
      <w:proofErr w:type="spellStart"/>
      <w:r w:rsidR="00F469F9" w:rsidRPr="00F469F9">
        <w:rPr>
          <w:sz w:val="28"/>
          <w:szCs w:val="28"/>
        </w:rPr>
        <w:t>Albeniz</w:t>
      </w:r>
      <w:proofErr w:type="spellEnd"/>
      <w:r w:rsidR="00F469F9" w:rsidRPr="00F469F9">
        <w:rPr>
          <w:sz w:val="28"/>
          <w:szCs w:val="28"/>
        </w:rPr>
        <w:t xml:space="preserve">, </w:t>
      </w:r>
      <w:proofErr w:type="spellStart"/>
      <w:r w:rsidR="00F469F9" w:rsidRPr="00F469F9">
        <w:rPr>
          <w:sz w:val="28"/>
          <w:szCs w:val="28"/>
        </w:rPr>
        <w:t>Granados</w:t>
      </w:r>
      <w:proofErr w:type="spellEnd"/>
      <w:r w:rsidR="00F469F9" w:rsidRPr="00F469F9">
        <w:rPr>
          <w:sz w:val="28"/>
          <w:szCs w:val="28"/>
        </w:rPr>
        <w:t xml:space="preserve">, </w:t>
      </w:r>
      <w:proofErr w:type="spellStart"/>
      <w:r w:rsidR="00F469F9" w:rsidRPr="00F469F9">
        <w:rPr>
          <w:sz w:val="28"/>
          <w:szCs w:val="28"/>
        </w:rPr>
        <w:t>Ludovico</w:t>
      </w:r>
      <w:proofErr w:type="spellEnd"/>
      <w:r w:rsidR="00F469F9" w:rsidRPr="00F469F9">
        <w:rPr>
          <w:sz w:val="28"/>
          <w:szCs w:val="28"/>
        </w:rPr>
        <w:t xml:space="preserve"> </w:t>
      </w:r>
      <w:proofErr w:type="spellStart"/>
      <w:r w:rsidR="00F469F9" w:rsidRPr="00F469F9">
        <w:rPr>
          <w:sz w:val="28"/>
          <w:szCs w:val="28"/>
        </w:rPr>
        <w:t>Enaudi</w:t>
      </w:r>
      <w:proofErr w:type="spellEnd"/>
      <w:r w:rsidR="00F469F9" w:rsidRPr="00F469F9">
        <w:rPr>
          <w:sz w:val="28"/>
          <w:szCs w:val="28"/>
        </w:rPr>
        <w:t xml:space="preserve"> και κλασική </w:t>
      </w:r>
      <w:proofErr w:type="spellStart"/>
      <w:r w:rsidR="00F469F9" w:rsidRPr="00F469F9">
        <w:rPr>
          <w:sz w:val="28"/>
          <w:szCs w:val="28"/>
        </w:rPr>
        <w:t>Latin-Αmerican</w:t>
      </w:r>
      <w:proofErr w:type="spellEnd"/>
      <w:r w:rsidR="00F469F9" w:rsidRPr="00F469F9">
        <w:rPr>
          <w:sz w:val="28"/>
          <w:szCs w:val="28"/>
        </w:rPr>
        <w:t xml:space="preserve"> μουσική. Στο πιάνο η </w:t>
      </w:r>
      <w:proofErr w:type="spellStart"/>
      <w:r w:rsidR="00F469F9" w:rsidRPr="00F469F9">
        <w:rPr>
          <w:sz w:val="28"/>
          <w:szCs w:val="28"/>
        </w:rPr>
        <w:t>Jessie</w:t>
      </w:r>
      <w:proofErr w:type="spellEnd"/>
      <w:r w:rsidR="00F469F9" w:rsidRPr="00F469F9">
        <w:rPr>
          <w:sz w:val="28"/>
          <w:szCs w:val="28"/>
        </w:rPr>
        <w:t xml:space="preserve"> De </w:t>
      </w:r>
      <w:proofErr w:type="spellStart"/>
      <w:r w:rsidR="00F469F9" w:rsidRPr="00F469F9">
        <w:rPr>
          <w:sz w:val="28"/>
          <w:szCs w:val="28"/>
        </w:rPr>
        <w:t>Bellis</w:t>
      </w:r>
      <w:proofErr w:type="spellEnd"/>
      <w:r w:rsidR="00F469F9" w:rsidRPr="00F469F9">
        <w:rPr>
          <w:sz w:val="28"/>
          <w:szCs w:val="28"/>
        </w:rPr>
        <w:t>, από την Ουρουγουάη.</w:t>
      </w:r>
    </w:p>
    <w:p w:rsidR="00F469F9" w:rsidRDefault="00F469F9" w:rsidP="007F7D9C">
      <w:pPr>
        <w:overflowPunct w:val="0"/>
        <w:autoSpaceDE w:val="0"/>
        <w:jc w:val="both"/>
        <w:outlineLvl w:val="0"/>
        <w:rPr>
          <w:sz w:val="28"/>
          <w:szCs w:val="28"/>
        </w:rPr>
      </w:pPr>
      <w:r w:rsidRPr="002C5957">
        <w:rPr>
          <w:b/>
          <w:sz w:val="28"/>
          <w:szCs w:val="28"/>
        </w:rPr>
        <w:t>12.00 – 13.00</w:t>
      </w:r>
      <w:r w:rsidR="002C5957" w:rsidRPr="002C5957">
        <w:rPr>
          <w:b/>
          <w:sz w:val="28"/>
          <w:szCs w:val="28"/>
        </w:rPr>
        <w:t>:</w:t>
      </w:r>
      <w:r w:rsidRPr="00F469F9">
        <w:rPr>
          <w:sz w:val="28"/>
          <w:szCs w:val="28"/>
        </w:rPr>
        <w:t xml:space="preserve"> Συνεχίστε με κέφι! Μαθητές και καθηγητές του “LAB MUSIC EDUCATION” σας …εκπαιδεύουν στη μοντέρνα μουσική. Αν δεν τους προλάβετε εδώ, θα τους βρείτε αμέσως μετά στην πλατεία Αγίου Τίτου.</w:t>
      </w:r>
    </w:p>
    <w:p w:rsidR="00F469F9" w:rsidRPr="00F469F9" w:rsidRDefault="00F469F9" w:rsidP="007F7D9C">
      <w:pPr>
        <w:overflowPunct w:val="0"/>
        <w:autoSpaceDE w:val="0"/>
        <w:jc w:val="both"/>
        <w:outlineLvl w:val="0"/>
        <w:rPr>
          <w:b/>
          <w:sz w:val="28"/>
          <w:szCs w:val="28"/>
        </w:rPr>
      </w:pPr>
      <w:r w:rsidRPr="00F469F9">
        <w:rPr>
          <w:b/>
          <w:sz w:val="28"/>
          <w:szCs w:val="28"/>
        </w:rPr>
        <w:t>Απόγευμα-βράδυ</w:t>
      </w:r>
    </w:p>
    <w:p w:rsidR="00F469F9" w:rsidRPr="00F469F9" w:rsidRDefault="00F469F9" w:rsidP="007F7D9C">
      <w:pPr>
        <w:overflowPunct w:val="0"/>
        <w:autoSpaceDE w:val="0"/>
        <w:jc w:val="both"/>
        <w:outlineLvl w:val="0"/>
        <w:rPr>
          <w:sz w:val="28"/>
          <w:szCs w:val="28"/>
        </w:rPr>
      </w:pPr>
      <w:r w:rsidRPr="002C5957">
        <w:rPr>
          <w:b/>
          <w:sz w:val="28"/>
          <w:szCs w:val="28"/>
        </w:rPr>
        <w:t>19.00 – 20.30</w:t>
      </w:r>
      <w:r w:rsidR="002C5957" w:rsidRPr="002C5957">
        <w:rPr>
          <w:b/>
          <w:sz w:val="28"/>
          <w:szCs w:val="28"/>
        </w:rPr>
        <w:t>:</w:t>
      </w:r>
      <w:r w:rsidRPr="00F469F9">
        <w:rPr>
          <w:sz w:val="28"/>
          <w:szCs w:val="28"/>
        </w:rPr>
        <w:t xml:space="preserve"> Τα Λιοντάρια …χορεύουν: </w:t>
      </w:r>
      <w:proofErr w:type="spellStart"/>
      <w:r w:rsidRPr="00F469F9">
        <w:rPr>
          <w:sz w:val="28"/>
          <w:szCs w:val="28"/>
        </w:rPr>
        <w:t>Street</w:t>
      </w:r>
      <w:proofErr w:type="spellEnd"/>
      <w:r w:rsidRPr="00F469F9">
        <w:rPr>
          <w:sz w:val="28"/>
          <w:szCs w:val="28"/>
        </w:rPr>
        <w:t xml:space="preserve"> </w:t>
      </w:r>
      <w:proofErr w:type="spellStart"/>
      <w:r w:rsidRPr="00F469F9">
        <w:rPr>
          <w:sz w:val="28"/>
          <w:szCs w:val="28"/>
        </w:rPr>
        <w:t>party</w:t>
      </w:r>
      <w:proofErr w:type="spellEnd"/>
      <w:r w:rsidRPr="00F469F9">
        <w:rPr>
          <w:sz w:val="28"/>
          <w:szCs w:val="28"/>
        </w:rPr>
        <w:t xml:space="preserve"> και </w:t>
      </w:r>
      <w:proofErr w:type="spellStart"/>
      <w:r w:rsidRPr="00F469F9">
        <w:rPr>
          <w:sz w:val="28"/>
          <w:szCs w:val="28"/>
        </w:rPr>
        <w:t>Swing</w:t>
      </w:r>
      <w:proofErr w:type="spellEnd"/>
      <w:r w:rsidRPr="00F469F9">
        <w:rPr>
          <w:sz w:val="28"/>
          <w:szCs w:val="28"/>
        </w:rPr>
        <w:t xml:space="preserve"> </w:t>
      </w:r>
      <w:proofErr w:type="spellStart"/>
      <w:r w:rsidRPr="00F469F9">
        <w:rPr>
          <w:sz w:val="28"/>
          <w:szCs w:val="28"/>
        </w:rPr>
        <w:t>party</w:t>
      </w:r>
      <w:proofErr w:type="spellEnd"/>
      <w:r w:rsidRPr="00F469F9">
        <w:rPr>
          <w:sz w:val="28"/>
          <w:szCs w:val="28"/>
        </w:rPr>
        <w:t xml:space="preserve">, με τις χορευτικές ομάδες του Πανεπιστημίου Κρήτης. Θα μάθετε </w:t>
      </w:r>
      <w:proofErr w:type="spellStart"/>
      <w:r w:rsidRPr="00F469F9">
        <w:rPr>
          <w:sz w:val="28"/>
          <w:szCs w:val="28"/>
        </w:rPr>
        <w:t>Χιπ-χοπ</w:t>
      </w:r>
      <w:proofErr w:type="spellEnd"/>
      <w:r w:rsidRPr="00F469F9">
        <w:rPr>
          <w:sz w:val="28"/>
          <w:szCs w:val="28"/>
        </w:rPr>
        <w:t xml:space="preserve">, </w:t>
      </w:r>
      <w:proofErr w:type="spellStart"/>
      <w:r w:rsidRPr="00F469F9">
        <w:rPr>
          <w:sz w:val="28"/>
          <w:szCs w:val="28"/>
        </w:rPr>
        <w:t>Brakedance</w:t>
      </w:r>
      <w:proofErr w:type="spellEnd"/>
      <w:r w:rsidRPr="00F469F9">
        <w:rPr>
          <w:sz w:val="28"/>
          <w:szCs w:val="28"/>
        </w:rPr>
        <w:t xml:space="preserve">, </w:t>
      </w:r>
      <w:proofErr w:type="spellStart"/>
      <w:r w:rsidRPr="00F469F9">
        <w:rPr>
          <w:sz w:val="28"/>
          <w:szCs w:val="28"/>
        </w:rPr>
        <w:t>Swing</w:t>
      </w:r>
      <w:proofErr w:type="spellEnd"/>
      <w:r w:rsidRPr="00F469F9">
        <w:rPr>
          <w:sz w:val="28"/>
          <w:szCs w:val="28"/>
        </w:rPr>
        <w:t xml:space="preserve"> και ό,τι άλλο βάλει ο ...</w:t>
      </w:r>
      <w:proofErr w:type="spellStart"/>
      <w:r w:rsidRPr="00F469F9">
        <w:rPr>
          <w:sz w:val="28"/>
          <w:szCs w:val="28"/>
        </w:rPr>
        <w:t>νούς</w:t>
      </w:r>
      <w:proofErr w:type="spellEnd"/>
      <w:r w:rsidRPr="00F469F9">
        <w:rPr>
          <w:sz w:val="28"/>
          <w:szCs w:val="28"/>
        </w:rPr>
        <w:t xml:space="preserve"> τους! Στην κονσόλα ο Πέτρος Παναγιωτίδης και η Κωνσταντίνα Σταυροπούλου. Μέλη της “DUENTE DANCE ACADEMY” συμβάλλουν στο </w:t>
      </w:r>
      <w:proofErr w:type="spellStart"/>
      <w:r w:rsidRPr="00F469F9">
        <w:rPr>
          <w:sz w:val="28"/>
          <w:szCs w:val="28"/>
        </w:rPr>
        <w:t>Χιπ-χοπ</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2C5957">
        <w:rPr>
          <w:b/>
          <w:sz w:val="28"/>
          <w:szCs w:val="28"/>
        </w:rPr>
        <w:t>20.40 – 21.30</w:t>
      </w:r>
      <w:r w:rsidR="002C5957" w:rsidRPr="002C5957">
        <w:rPr>
          <w:b/>
          <w:sz w:val="28"/>
          <w:szCs w:val="28"/>
        </w:rPr>
        <w:t>:</w:t>
      </w:r>
      <w:r w:rsidRPr="00F469F9">
        <w:rPr>
          <w:sz w:val="28"/>
          <w:szCs w:val="28"/>
        </w:rPr>
        <w:t xml:space="preserve"> Επιστροφή στα καθ' ημάς:  Ο Δημήτρης </w:t>
      </w:r>
      <w:proofErr w:type="spellStart"/>
      <w:r w:rsidRPr="00F469F9">
        <w:rPr>
          <w:sz w:val="28"/>
          <w:szCs w:val="28"/>
        </w:rPr>
        <w:t>Ζαχαριουδάκης</w:t>
      </w:r>
      <w:proofErr w:type="spellEnd"/>
      <w:r w:rsidRPr="00F469F9">
        <w:rPr>
          <w:sz w:val="28"/>
          <w:szCs w:val="28"/>
        </w:rPr>
        <w:t xml:space="preserve"> (</w:t>
      </w:r>
      <w:proofErr w:type="spellStart"/>
      <w:r w:rsidRPr="00F469F9">
        <w:rPr>
          <w:sz w:val="28"/>
          <w:szCs w:val="28"/>
        </w:rPr>
        <w:t>Χαϊνης</w:t>
      </w:r>
      <w:proofErr w:type="spellEnd"/>
      <w:r w:rsidRPr="00F469F9">
        <w:rPr>
          <w:sz w:val="28"/>
          <w:szCs w:val="28"/>
        </w:rPr>
        <w:t xml:space="preserve">), ο Ισίδωρος Παπαδάκης και ο Μιχάλης </w:t>
      </w:r>
      <w:proofErr w:type="spellStart"/>
      <w:r w:rsidRPr="00F469F9">
        <w:rPr>
          <w:sz w:val="28"/>
          <w:szCs w:val="28"/>
        </w:rPr>
        <w:t>Σταυρακάκης</w:t>
      </w:r>
      <w:proofErr w:type="spellEnd"/>
      <w:r w:rsidRPr="00F469F9">
        <w:rPr>
          <w:sz w:val="28"/>
          <w:szCs w:val="28"/>
        </w:rPr>
        <w:t xml:space="preserve"> (</w:t>
      </w:r>
      <w:proofErr w:type="spellStart"/>
      <w:r w:rsidRPr="00F469F9">
        <w:rPr>
          <w:sz w:val="28"/>
          <w:szCs w:val="28"/>
        </w:rPr>
        <w:t>Χαϊνης</w:t>
      </w:r>
      <w:proofErr w:type="spellEnd"/>
      <w:r w:rsidRPr="00F469F9">
        <w:rPr>
          <w:sz w:val="28"/>
          <w:szCs w:val="28"/>
        </w:rPr>
        <w:t>) σας περιμένουν να τραγουδήσετε μαζί τους έντεχνα παραδοσιακά, ελληνικά τραγούδια.</w:t>
      </w:r>
    </w:p>
    <w:p w:rsidR="00F469F9" w:rsidRPr="00F469F9" w:rsidRDefault="00F469F9" w:rsidP="007F7D9C">
      <w:pPr>
        <w:overflowPunct w:val="0"/>
        <w:autoSpaceDE w:val="0"/>
        <w:jc w:val="both"/>
        <w:outlineLvl w:val="0"/>
        <w:rPr>
          <w:b/>
          <w:sz w:val="28"/>
          <w:szCs w:val="28"/>
        </w:rPr>
      </w:pPr>
      <w:r w:rsidRPr="00F469F9">
        <w:rPr>
          <w:b/>
          <w:sz w:val="28"/>
          <w:szCs w:val="28"/>
        </w:rPr>
        <w:t>ΚAI BΙΒΛΙΑ  ...“ΚΑΘ' ΟΔΟΝ”!</w:t>
      </w:r>
    </w:p>
    <w:p w:rsidR="00F469F9" w:rsidRPr="00F469F9" w:rsidRDefault="00F469F9" w:rsidP="007F7D9C">
      <w:pPr>
        <w:overflowPunct w:val="0"/>
        <w:autoSpaceDE w:val="0"/>
        <w:jc w:val="both"/>
        <w:outlineLvl w:val="0"/>
        <w:rPr>
          <w:sz w:val="28"/>
          <w:szCs w:val="28"/>
        </w:rPr>
      </w:pPr>
      <w:r w:rsidRPr="00F469F9">
        <w:rPr>
          <w:sz w:val="28"/>
          <w:szCs w:val="28"/>
        </w:rPr>
        <w:t xml:space="preserve">Η “ΒΙΚΕΛΑΙΑ ΒΙΒΛΙΟΘΗΚΗ” συνεισφέρει στο φεστιβάλ με ένα </w:t>
      </w:r>
      <w:proofErr w:type="spellStart"/>
      <w:r w:rsidRPr="00F469F9">
        <w:rPr>
          <w:sz w:val="28"/>
          <w:szCs w:val="28"/>
        </w:rPr>
        <w:t>Bazaar</w:t>
      </w:r>
      <w:proofErr w:type="spellEnd"/>
      <w:r w:rsidRPr="00F469F9">
        <w:rPr>
          <w:sz w:val="28"/>
          <w:szCs w:val="28"/>
        </w:rPr>
        <w:t xml:space="preserve"> των εκδόσεών της,  που θα λειτουργεί στο ισόγειο του κτιρίου της όλο το τριήμερο, από τις 8.30 έως τις 15.00.</w:t>
      </w:r>
    </w:p>
    <w:p w:rsidR="00F469F9" w:rsidRDefault="00F469F9" w:rsidP="007F7D9C">
      <w:pPr>
        <w:overflowPunct w:val="0"/>
        <w:autoSpaceDE w:val="0"/>
        <w:jc w:val="both"/>
        <w:outlineLvl w:val="0"/>
        <w:rPr>
          <w:sz w:val="28"/>
          <w:szCs w:val="28"/>
        </w:rPr>
      </w:pPr>
    </w:p>
    <w:p w:rsidR="00F469F9" w:rsidRPr="00F469F9" w:rsidRDefault="00F469F9" w:rsidP="007F7D9C">
      <w:pPr>
        <w:overflowPunct w:val="0"/>
        <w:autoSpaceDE w:val="0"/>
        <w:jc w:val="both"/>
        <w:outlineLvl w:val="0"/>
        <w:rPr>
          <w:b/>
          <w:sz w:val="28"/>
          <w:szCs w:val="28"/>
        </w:rPr>
      </w:pPr>
      <w:r w:rsidRPr="00F469F9">
        <w:rPr>
          <w:b/>
          <w:sz w:val="28"/>
          <w:szCs w:val="28"/>
        </w:rPr>
        <w:t>ΠΛΑΤΕΙΑ ΑΓΙΟΥ ΤΙΤΟΥ</w:t>
      </w:r>
    </w:p>
    <w:p w:rsidR="00F469F9" w:rsidRPr="00F469F9" w:rsidRDefault="00F469F9" w:rsidP="007F7D9C">
      <w:pPr>
        <w:overflowPunct w:val="0"/>
        <w:autoSpaceDE w:val="0"/>
        <w:jc w:val="both"/>
        <w:outlineLvl w:val="0"/>
        <w:rPr>
          <w:b/>
          <w:sz w:val="28"/>
          <w:szCs w:val="28"/>
        </w:rPr>
      </w:pPr>
      <w:r w:rsidRPr="00F469F9">
        <w:rPr>
          <w:b/>
          <w:sz w:val="28"/>
          <w:szCs w:val="28"/>
        </w:rPr>
        <w:lastRenderedPageBreak/>
        <w:t>Πρωί</w:t>
      </w:r>
    </w:p>
    <w:p w:rsidR="00F469F9" w:rsidRPr="00F469F9" w:rsidRDefault="00F469F9" w:rsidP="007F7D9C">
      <w:pPr>
        <w:overflowPunct w:val="0"/>
        <w:autoSpaceDE w:val="0"/>
        <w:jc w:val="both"/>
        <w:outlineLvl w:val="0"/>
        <w:rPr>
          <w:sz w:val="28"/>
          <w:szCs w:val="28"/>
        </w:rPr>
      </w:pPr>
      <w:r w:rsidRPr="002C5957">
        <w:rPr>
          <w:b/>
          <w:sz w:val="28"/>
          <w:szCs w:val="28"/>
        </w:rPr>
        <w:t>11.30</w:t>
      </w:r>
      <w:r w:rsidR="002C5957" w:rsidRPr="002C5957">
        <w:rPr>
          <w:b/>
          <w:sz w:val="28"/>
          <w:szCs w:val="28"/>
        </w:rPr>
        <w:t>:</w:t>
      </w:r>
      <w:r w:rsidRPr="00F469F9">
        <w:rPr>
          <w:sz w:val="28"/>
          <w:szCs w:val="28"/>
        </w:rPr>
        <w:t xml:space="preserve"> O εικαστικός Μανώλης </w:t>
      </w:r>
      <w:proofErr w:type="spellStart"/>
      <w:r w:rsidRPr="00F469F9">
        <w:rPr>
          <w:sz w:val="28"/>
          <w:szCs w:val="28"/>
        </w:rPr>
        <w:t>Σπανάκης</w:t>
      </w:r>
      <w:proofErr w:type="spellEnd"/>
      <w:r w:rsidRPr="00F469F9">
        <w:rPr>
          <w:sz w:val="28"/>
          <w:szCs w:val="28"/>
        </w:rPr>
        <w:t xml:space="preserve"> ετοιμάζει όλο το πρωί ανθρώπινα …αγάλματα!</w:t>
      </w:r>
    </w:p>
    <w:p w:rsidR="00F469F9" w:rsidRPr="00F469F9" w:rsidRDefault="00F469F9" w:rsidP="007F7D9C">
      <w:pPr>
        <w:overflowPunct w:val="0"/>
        <w:autoSpaceDE w:val="0"/>
        <w:jc w:val="both"/>
        <w:outlineLvl w:val="0"/>
        <w:rPr>
          <w:sz w:val="28"/>
          <w:szCs w:val="28"/>
        </w:rPr>
      </w:pPr>
      <w:r w:rsidRPr="00D67FE0">
        <w:rPr>
          <w:b/>
          <w:sz w:val="28"/>
          <w:szCs w:val="28"/>
        </w:rPr>
        <w:t>11.30 – 12.30</w:t>
      </w:r>
      <w:r w:rsidR="00D67FE0">
        <w:rPr>
          <w:b/>
          <w:sz w:val="28"/>
          <w:szCs w:val="28"/>
        </w:rPr>
        <w:t>:</w:t>
      </w:r>
      <w:r w:rsidRPr="00D67FE0">
        <w:rPr>
          <w:b/>
          <w:sz w:val="28"/>
          <w:szCs w:val="28"/>
        </w:rPr>
        <w:t xml:space="preserve"> </w:t>
      </w:r>
      <w:r w:rsidRPr="00F469F9">
        <w:rPr>
          <w:sz w:val="28"/>
          <w:szCs w:val="28"/>
        </w:rPr>
        <w:t xml:space="preserve">H </w:t>
      </w:r>
      <w:proofErr w:type="spellStart"/>
      <w:r w:rsidRPr="00F469F9">
        <w:rPr>
          <w:sz w:val="28"/>
          <w:szCs w:val="28"/>
        </w:rPr>
        <w:t>Kωνσταντίνα</w:t>
      </w:r>
      <w:proofErr w:type="spellEnd"/>
      <w:r w:rsidRPr="00F469F9">
        <w:rPr>
          <w:sz w:val="28"/>
          <w:szCs w:val="28"/>
        </w:rPr>
        <w:t xml:space="preserve"> Σταυροπούλου παίζει στο πιάνο κλασικά κομμάτια από τον ρομαντισμό και τον </w:t>
      </w:r>
      <w:proofErr w:type="spellStart"/>
      <w:r w:rsidRPr="00F469F9">
        <w:rPr>
          <w:sz w:val="28"/>
          <w:szCs w:val="28"/>
        </w:rPr>
        <w:t>Μendels</w:t>
      </w:r>
      <w:proofErr w:type="spellEnd"/>
      <w:r w:rsidRPr="00F469F9">
        <w:rPr>
          <w:sz w:val="28"/>
          <w:szCs w:val="28"/>
        </w:rPr>
        <w:t xml:space="preserve">- </w:t>
      </w:r>
      <w:proofErr w:type="spellStart"/>
      <w:r w:rsidRPr="00F469F9">
        <w:rPr>
          <w:sz w:val="28"/>
          <w:szCs w:val="28"/>
        </w:rPr>
        <w:t>sohn</w:t>
      </w:r>
      <w:proofErr w:type="spellEnd"/>
      <w:r w:rsidRPr="00F469F9">
        <w:rPr>
          <w:sz w:val="28"/>
          <w:szCs w:val="28"/>
        </w:rPr>
        <w:t xml:space="preserve"> μέχρι τον 21 </w:t>
      </w:r>
      <w:proofErr w:type="spellStart"/>
      <w:r w:rsidRPr="00F469F9">
        <w:rPr>
          <w:sz w:val="28"/>
          <w:szCs w:val="28"/>
        </w:rPr>
        <w:t>αίωνα</w:t>
      </w:r>
      <w:proofErr w:type="spellEnd"/>
      <w:r w:rsidRPr="00F469F9">
        <w:rPr>
          <w:sz w:val="28"/>
          <w:szCs w:val="28"/>
        </w:rPr>
        <w:t xml:space="preserve"> και τον </w:t>
      </w:r>
      <w:proofErr w:type="spellStart"/>
      <w:r w:rsidRPr="00F469F9">
        <w:rPr>
          <w:sz w:val="28"/>
          <w:szCs w:val="28"/>
        </w:rPr>
        <w:t>Phillip</w:t>
      </w:r>
      <w:proofErr w:type="spellEnd"/>
      <w:r w:rsidRPr="00F469F9">
        <w:rPr>
          <w:sz w:val="28"/>
          <w:szCs w:val="28"/>
        </w:rPr>
        <w:t xml:space="preserve"> </w:t>
      </w:r>
      <w:proofErr w:type="spellStart"/>
      <w:r w:rsidRPr="00F469F9">
        <w:rPr>
          <w:sz w:val="28"/>
          <w:szCs w:val="28"/>
        </w:rPr>
        <w:t>Glass</w:t>
      </w:r>
      <w:proofErr w:type="spellEnd"/>
      <w:r w:rsidRPr="00F469F9">
        <w:rPr>
          <w:sz w:val="28"/>
          <w:szCs w:val="28"/>
        </w:rPr>
        <w:t xml:space="preserve">!             </w:t>
      </w:r>
    </w:p>
    <w:p w:rsidR="00F469F9" w:rsidRPr="00F469F9" w:rsidRDefault="00F469F9" w:rsidP="007F7D9C">
      <w:pPr>
        <w:overflowPunct w:val="0"/>
        <w:autoSpaceDE w:val="0"/>
        <w:jc w:val="both"/>
        <w:outlineLvl w:val="0"/>
        <w:rPr>
          <w:sz w:val="28"/>
          <w:szCs w:val="28"/>
        </w:rPr>
      </w:pPr>
      <w:r w:rsidRPr="00D67FE0">
        <w:rPr>
          <w:b/>
          <w:sz w:val="28"/>
          <w:szCs w:val="28"/>
        </w:rPr>
        <w:t>13.00 – 14.00</w:t>
      </w:r>
      <w:r w:rsidR="00D67FE0" w:rsidRPr="00D67FE0">
        <w:rPr>
          <w:b/>
          <w:sz w:val="28"/>
          <w:szCs w:val="28"/>
        </w:rPr>
        <w:t>:</w:t>
      </w:r>
      <w:r w:rsidRPr="00F469F9">
        <w:rPr>
          <w:sz w:val="28"/>
          <w:szCs w:val="28"/>
        </w:rPr>
        <w:t xml:space="preserve"> Το “LΑΒ ΜUSIC EDUCATION” συνεχίζει την …</w:t>
      </w:r>
      <w:proofErr w:type="spellStart"/>
      <w:r w:rsidRPr="00F469F9">
        <w:rPr>
          <w:sz w:val="28"/>
          <w:szCs w:val="28"/>
        </w:rPr>
        <w:t>εκπαί</w:t>
      </w:r>
      <w:proofErr w:type="spellEnd"/>
      <w:r w:rsidRPr="00F469F9">
        <w:rPr>
          <w:sz w:val="28"/>
          <w:szCs w:val="28"/>
        </w:rPr>
        <w:t xml:space="preserve">- </w:t>
      </w:r>
      <w:proofErr w:type="spellStart"/>
      <w:r w:rsidRPr="00F469F9">
        <w:rPr>
          <w:sz w:val="28"/>
          <w:szCs w:val="28"/>
        </w:rPr>
        <w:t>δευσή</w:t>
      </w:r>
      <w:proofErr w:type="spellEnd"/>
      <w:r w:rsidRPr="00F469F9">
        <w:rPr>
          <w:sz w:val="28"/>
          <w:szCs w:val="28"/>
        </w:rPr>
        <w:t xml:space="preserve"> σας στη μοντέρνα μουσική.</w:t>
      </w:r>
    </w:p>
    <w:p w:rsidR="00F469F9" w:rsidRPr="00F469F9" w:rsidRDefault="00F469F9" w:rsidP="007F7D9C">
      <w:pPr>
        <w:overflowPunct w:val="0"/>
        <w:autoSpaceDE w:val="0"/>
        <w:jc w:val="both"/>
        <w:outlineLvl w:val="0"/>
        <w:rPr>
          <w:sz w:val="28"/>
          <w:szCs w:val="28"/>
        </w:rPr>
      </w:pPr>
    </w:p>
    <w:p w:rsidR="00F469F9" w:rsidRPr="00D67FE0" w:rsidRDefault="00F469F9" w:rsidP="007F7D9C">
      <w:pPr>
        <w:overflowPunct w:val="0"/>
        <w:autoSpaceDE w:val="0"/>
        <w:jc w:val="both"/>
        <w:outlineLvl w:val="0"/>
        <w:rPr>
          <w:b/>
          <w:sz w:val="28"/>
          <w:szCs w:val="28"/>
        </w:rPr>
      </w:pPr>
      <w:r w:rsidRPr="00F469F9">
        <w:rPr>
          <w:b/>
          <w:sz w:val="28"/>
          <w:szCs w:val="28"/>
        </w:rPr>
        <w:t>Απόγευμα-βράδυ</w:t>
      </w:r>
    </w:p>
    <w:p w:rsidR="00F469F9" w:rsidRPr="00F469F9" w:rsidRDefault="00F469F9" w:rsidP="007F7D9C">
      <w:pPr>
        <w:overflowPunct w:val="0"/>
        <w:autoSpaceDE w:val="0"/>
        <w:jc w:val="both"/>
        <w:outlineLvl w:val="0"/>
        <w:rPr>
          <w:sz w:val="28"/>
          <w:szCs w:val="28"/>
        </w:rPr>
      </w:pPr>
      <w:r w:rsidRPr="00D67FE0">
        <w:rPr>
          <w:b/>
          <w:sz w:val="28"/>
          <w:szCs w:val="28"/>
        </w:rPr>
        <w:t>19.00 - 19.05</w:t>
      </w:r>
      <w:r w:rsidR="00D67FE0" w:rsidRPr="00D67FE0">
        <w:rPr>
          <w:b/>
          <w:sz w:val="28"/>
          <w:szCs w:val="28"/>
        </w:rPr>
        <w:t>:</w:t>
      </w:r>
      <w:r w:rsidRPr="00F469F9">
        <w:rPr>
          <w:sz w:val="28"/>
          <w:szCs w:val="28"/>
        </w:rPr>
        <w:t xml:space="preserve"> </w:t>
      </w:r>
      <w:proofErr w:type="spellStart"/>
      <w:r w:rsidRPr="00F469F9">
        <w:rPr>
          <w:sz w:val="28"/>
          <w:szCs w:val="28"/>
        </w:rPr>
        <w:t>Xορευτικά</w:t>
      </w:r>
      <w:proofErr w:type="spellEnd"/>
      <w:r w:rsidRPr="00F469F9">
        <w:rPr>
          <w:sz w:val="28"/>
          <w:szCs w:val="28"/>
        </w:rPr>
        <w:t xml:space="preserve"> από μέλη της “ΝENA'S ACADEMY”.</w:t>
      </w:r>
    </w:p>
    <w:p w:rsidR="00F469F9" w:rsidRPr="00F469F9" w:rsidRDefault="00F469F9" w:rsidP="007F7D9C">
      <w:pPr>
        <w:overflowPunct w:val="0"/>
        <w:autoSpaceDE w:val="0"/>
        <w:jc w:val="both"/>
        <w:outlineLvl w:val="0"/>
        <w:rPr>
          <w:sz w:val="28"/>
          <w:szCs w:val="28"/>
        </w:rPr>
      </w:pPr>
      <w:r w:rsidRPr="00D67FE0">
        <w:rPr>
          <w:b/>
          <w:sz w:val="28"/>
          <w:szCs w:val="28"/>
        </w:rPr>
        <w:t>19.05 - 19.30</w:t>
      </w:r>
      <w:r w:rsidR="00D67FE0" w:rsidRPr="00D67FE0">
        <w:rPr>
          <w:b/>
          <w:sz w:val="28"/>
          <w:szCs w:val="28"/>
        </w:rPr>
        <w:t>:</w:t>
      </w:r>
      <w:r w:rsidRPr="00F469F9">
        <w:rPr>
          <w:sz w:val="28"/>
          <w:szCs w:val="28"/>
        </w:rPr>
        <w:t xml:space="preserve"> “</w:t>
      </w:r>
      <w:proofErr w:type="spellStart"/>
      <w:r w:rsidRPr="00F469F9">
        <w:rPr>
          <w:sz w:val="28"/>
          <w:szCs w:val="28"/>
        </w:rPr>
        <w:t>Pic</w:t>
      </w:r>
      <w:proofErr w:type="spellEnd"/>
      <w:r w:rsidRPr="00F469F9">
        <w:rPr>
          <w:sz w:val="28"/>
          <w:szCs w:val="28"/>
        </w:rPr>
        <w:t xml:space="preserve"> </w:t>
      </w:r>
      <w:proofErr w:type="spellStart"/>
      <w:r w:rsidRPr="00F469F9">
        <w:rPr>
          <w:sz w:val="28"/>
          <w:szCs w:val="28"/>
        </w:rPr>
        <w:t>Nιc</w:t>
      </w:r>
      <w:proofErr w:type="spellEnd"/>
      <w:r w:rsidRPr="00F469F9">
        <w:rPr>
          <w:sz w:val="28"/>
          <w:szCs w:val="28"/>
        </w:rPr>
        <w:t xml:space="preserve">”: </w:t>
      </w:r>
      <w:proofErr w:type="spellStart"/>
      <w:r w:rsidRPr="00F469F9">
        <w:rPr>
          <w:sz w:val="28"/>
          <w:szCs w:val="28"/>
        </w:rPr>
        <w:t>Mουσικοχορευτική</w:t>
      </w:r>
      <w:proofErr w:type="spellEnd"/>
      <w:r w:rsidRPr="00F469F9">
        <w:rPr>
          <w:sz w:val="28"/>
          <w:szCs w:val="28"/>
        </w:rPr>
        <w:t xml:space="preserve"> </w:t>
      </w:r>
      <w:proofErr w:type="spellStart"/>
      <w:r w:rsidRPr="00F469F9">
        <w:rPr>
          <w:sz w:val="28"/>
          <w:szCs w:val="28"/>
        </w:rPr>
        <w:t>performance</w:t>
      </w:r>
      <w:proofErr w:type="spellEnd"/>
      <w:r w:rsidRPr="00F469F9">
        <w:rPr>
          <w:sz w:val="28"/>
          <w:szCs w:val="28"/>
        </w:rPr>
        <w:t xml:space="preserve">, από την ομάδα “CΗΕΕΚ ΤΟ CHEEK”. Μουσική επένδυση, </w:t>
      </w:r>
      <w:proofErr w:type="spellStart"/>
      <w:r w:rsidRPr="00F469F9">
        <w:rPr>
          <w:sz w:val="28"/>
          <w:szCs w:val="28"/>
        </w:rPr>
        <w:t>κιθά</w:t>
      </w:r>
      <w:proofErr w:type="spellEnd"/>
      <w:r w:rsidRPr="00F469F9">
        <w:rPr>
          <w:sz w:val="28"/>
          <w:szCs w:val="28"/>
        </w:rPr>
        <w:t xml:space="preserve">- </w:t>
      </w:r>
      <w:proofErr w:type="spellStart"/>
      <w:r w:rsidRPr="00F469F9">
        <w:rPr>
          <w:sz w:val="28"/>
          <w:szCs w:val="28"/>
        </w:rPr>
        <w:t>ρα</w:t>
      </w:r>
      <w:proofErr w:type="spellEnd"/>
      <w:r w:rsidRPr="00F469F9">
        <w:rPr>
          <w:sz w:val="28"/>
          <w:szCs w:val="28"/>
        </w:rPr>
        <w:t xml:space="preserve">: Γιώργος Σταυράκης. Σκηνική επεξεργασία, </w:t>
      </w:r>
      <w:proofErr w:type="spellStart"/>
      <w:r w:rsidRPr="00F469F9">
        <w:rPr>
          <w:sz w:val="28"/>
          <w:szCs w:val="28"/>
        </w:rPr>
        <w:t>χορο</w:t>
      </w:r>
      <w:proofErr w:type="spellEnd"/>
      <w:r w:rsidRPr="00F469F9">
        <w:rPr>
          <w:sz w:val="28"/>
          <w:szCs w:val="28"/>
        </w:rPr>
        <w:t xml:space="preserve">- </w:t>
      </w:r>
      <w:proofErr w:type="spellStart"/>
      <w:r w:rsidRPr="00F469F9">
        <w:rPr>
          <w:sz w:val="28"/>
          <w:szCs w:val="28"/>
        </w:rPr>
        <w:t>γραφία</w:t>
      </w:r>
      <w:proofErr w:type="spellEnd"/>
      <w:r w:rsidRPr="00F469F9">
        <w:rPr>
          <w:sz w:val="28"/>
          <w:szCs w:val="28"/>
        </w:rPr>
        <w:t xml:space="preserve">: Θάλεια </w:t>
      </w:r>
      <w:proofErr w:type="spellStart"/>
      <w:r w:rsidRPr="00F469F9">
        <w:rPr>
          <w:sz w:val="28"/>
          <w:szCs w:val="28"/>
        </w:rPr>
        <w:t>Δήτσα</w:t>
      </w:r>
      <w:proofErr w:type="spellEnd"/>
      <w:r w:rsidRPr="00F469F9">
        <w:rPr>
          <w:sz w:val="28"/>
          <w:szCs w:val="28"/>
        </w:rPr>
        <w:t>, Κάκια Καλαντζίδου. Σύλληψη ιδέας, ερμηνεία: Κάκια Καλαντζίδου.</w:t>
      </w:r>
    </w:p>
    <w:p w:rsidR="00F469F9" w:rsidRPr="00F469F9" w:rsidRDefault="00F469F9" w:rsidP="007F7D9C">
      <w:pPr>
        <w:overflowPunct w:val="0"/>
        <w:autoSpaceDE w:val="0"/>
        <w:jc w:val="both"/>
        <w:outlineLvl w:val="0"/>
        <w:rPr>
          <w:sz w:val="28"/>
          <w:szCs w:val="28"/>
        </w:rPr>
      </w:pPr>
      <w:r w:rsidRPr="00D67FE0">
        <w:rPr>
          <w:b/>
          <w:sz w:val="28"/>
          <w:szCs w:val="28"/>
        </w:rPr>
        <w:t>19.30 - 20.15</w:t>
      </w:r>
      <w:r w:rsidR="00D67FE0" w:rsidRPr="00D67FE0">
        <w:rPr>
          <w:b/>
          <w:sz w:val="28"/>
          <w:szCs w:val="28"/>
        </w:rPr>
        <w:t>:</w:t>
      </w:r>
      <w:r w:rsidRPr="00F469F9">
        <w:rPr>
          <w:sz w:val="28"/>
          <w:szCs w:val="28"/>
        </w:rPr>
        <w:t xml:space="preserve"> Συναυλία με τη “LOCRIAN BRASS BAND”. </w:t>
      </w:r>
      <w:proofErr w:type="spellStart"/>
      <w:r w:rsidRPr="00F469F9">
        <w:rPr>
          <w:sz w:val="28"/>
          <w:szCs w:val="28"/>
        </w:rPr>
        <w:t>Jazz</w:t>
      </w:r>
      <w:proofErr w:type="spellEnd"/>
      <w:r w:rsidRPr="00F469F9">
        <w:rPr>
          <w:sz w:val="28"/>
          <w:szCs w:val="28"/>
        </w:rPr>
        <w:t xml:space="preserve">, </w:t>
      </w:r>
      <w:proofErr w:type="spellStart"/>
      <w:r w:rsidRPr="00F469F9">
        <w:rPr>
          <w:sz w:val="28"/>
          <w:szCs w:val="28"/>
        </w:rPr>
        <w:t>pop</w:t>
      </w:r>
      <w:proofErr w:type="spellEnd"/>
      <w:r w:rsidRPr="00F469F9">
        <w:rPr>
          <w:sz w:val="28"/>
          <w:szCs w:val="28"/>
        </w:rPr>
        <w:t xml:space="preserve">, </w:t>
      </w:r>
      <w:proofErr w:type="spellStart"/>
      <w:r w:rsidRPr="00F469F9">
        <w:rPr>
          <w:sz w:val="28"/>
          <w:szCs w:val="28"/>
        </w:rPr>
        <w:t>rock</w:t>
      </w:r>
      <w:proofErr w:type="spellEnd"/>
      <w:r w:rsidRPr="00F469F9">
        <w:rPr>
          <w:sz w:val="28"/>
          <w:szCs w:val="28"/>
        </w:rPr>
        <w:t xml:space="preserve"> και μουσική από τον κινηματογράφο. Πρώτο τρομπόνι: Μανώλης Σφακιανάκης, δεύτερο τρομπόνι: Κώστας Παλιός, τρίτο τρομπόνι Θανάσης </w:t>
      </w:r>
      <w:proofErr w:type="spellStart"/>
      <w:r w:rsidRPr="00F469F9">
        <w:rPr>
          <w:sz w:val="28"/>
          <w:szCs w:val="28"/>
        </w:rPr>
        <w:t>Λεοντάκης</w:t>
      </w:r>
      <w:proofErr w:type="spellEnd"/>
      <w:r w:rsidRPr="00F469F9">
        <w:rPr>
          <w:sz w:val="28"/>
          <w:szCs w:val="28"/>
        </w:rPr>
        <w:t xml:space="preserve">, τούμπα: </w:t>
      </w:r>
      <w:proofErr w:type="spellStart"/>
      <w:r w:rsidRPr="00F469F9">
        <w:rPr>
          <w:sz w:val="28"/>
          <w:szCs w:val="28"/>
        </w:rPr>
        <w:t>Μπάμπης</w:t>
      </w:r>
      <w:proofErr w:type="spellEnd"/>
      <w:r w:rsidRPr="00F469F9">
        <w:rPr>
          <w:sz w:val="28"/>
          <w:szCs w:val="28"/>
        </w:rPr>
        <w:t xml:space="preserve"> Παλιός, κόντρα μπάσο: Μανώλης </w:t>
      </w:r>
      <w:proofErr w:type="spellStart"/>
      <w:r w:rsidRPr="00F469F9">
        <w:rPr>
          <w:sz w:val="28"/>
          <w:szCs w:val="28"/>
        </w:rPr>
        <w:t>Παπα</w:t>
      </w:r>
      <w:proofErr w:type="spellEnd"/>
      <w:r w:rsidRPr="00F469F9">
        <w:rPr>
          <w:sz w:val="28"/>
          <w:szCs w:val="28"/>
        </w:rPr>
        <w:t xml:space="preserve">- </w:t>
      </w:r>
      <w:proofErr w:type="spellStart"/>
      <w:r w:rsidRPr="00F469F9">
        <w:rPr>
          <w:sz w:val="28"/>
          <w:szCs w:val="28"/>
        </w:rPr>
        <w:t>δάκης</w:t>
      </w:r>
      <w:proofErr w:type="spellEnd"/>
      <w:r w:rsidRPr="00F469F9">
        <w:rPr>
          <w:sz w:val="28"/>
          <w:szCs w:val="28"/>
        </w:rPr>
        <w:t xml:space="preserve">, </w:t>
      </w:r>
      <w:proofErr w:type="spellStart"/>
      <w:r w:rsidRPr="00F469F9">
        <w:rPr>
          <w:sz w:val="28"/>
          <w:szCs w:val="28"/>
        </w:rPr>
        <w:t>ντράμς</w:t>
      </w:r>
      <w:proofErr w:type="spellEnd"/>
      <w:r w:rsidRPr="00F469F9">
        <w:rPr>
          <w:sz w:val="28"/>
          <w:szCs w:val="28"/>
        </w:rPr>
        <w:t>: Νίκος Παγωμένος.</w:t>
      </w:r>
    </w:p>
    <w:p w:rsidR="00F469F9" w:rsidRPr="00F469F9" w:rsidRDefault="00F469F9" w:rsidP="007F7D9C">
      <w:pPr>
        <w:overflowPunct w:val="0"/>
        <w:autoSpaceDE w:val="0"/>
        <w:jc w:val="both"/>
        <w:outlineLvl w:val="0"/>
        <w:rPr>
          <w:sz w:val="28"/>
          <w:szCs w:val="28"/>
        </w:rPr>
      </w:pPr>
      <w:r w:rsidRPr="00D67FE0">
        <w:rPr>
          <w:b/>
          <w:sz w:val="28"/>
          <w:szCs w:val="28"/>
        </w:rPr>
        <w:t>20.30 - 22.00</w:t>
      </w:r>
      <w:r w:rsidR="00D67FE0" w:rsidRPr="00D67FE0">
        <w:rPr>
          <w:b/>
          <w:sz w:val="28"/>
          <w:szCs w:val="28"/>
        </w:rPr>
        <w:t>:</w:t>
      </w:r>
      <w:r w:rsidRPr="00F469F9">
        <w:rPr>
          <w:sz w:val="28"/>
          <w:szCs w:val="28"/>
        </w:rPr>
        <w:t xml:space="preserve"> Η Νεανική συμφωνική ορχήστρα, η Παιδική και η Νεανική χορωδία του “ΠΑΓΚΡΗΤΙΟΥ ΩΔΕΙΟΥ” </w:t>
      </w:r>
      <w:proofErr w:type="spellStart"/>
      <w:r w:rsidRPr="00F469F9">
        <w:rPr>
          <w:sz w:val="28"/>
          <w:szCs w:val="28"/>
        </w:rPr>
        <w:t>ερμη</w:t>
      </w:r>
      <w:proofErr w:type="spellEnd"/>
      <w:r w:rsidRPr="00F469F9">
        <w:rPr>
          <w:sz w:val="28"/>
          <w:szCs w:val="28"/>
        </w:rPr>
        <w:t xml:space="preserve">- νεύουν έργα Φραγκίσκου </w:t>
      </w:r>
      <w:proofErr w:type="spellStart"/>
      <w:r w:rsidRPr="00F469F9">
        <w:rPr>
          <w:sz w:val="28"/>
          <w:szCs w:val="28"/>
        </w:rPr>
        <w:t>Λεονταρίτη</w:t>
      </w:r>
      <w:proofErr w:type="spellEnd"/>
      <w:r w:rsidRPr="00F469F9">
        <w:rPr>
          <w:sz w:val="28"/>
          <w:szCs w:val="28"/>
        </w:rPr>
        <w:t xml:space="preserve">, Νίκου </w:t>
      </w:r>
      <w:proofErr w:type="spellStart"/>
      <w:r w:rsidRPr="00F469F9">
        <w:rPr>
          <w:sz w:val="28"/>
          <w:szCs w:val="28"/>
        </w:rPr>
        <w:t>Σκαλ</w:t>
      </w:r>
      <w:proofErr w:type="spellEnd"/>
      <w:r w:rsidRPr="00F469F9">
        <w:rPr>
          <w:sz w:val="28"/>
          <w:szCs w:val="28"/>
        </w:rPr>
        <w:t xml:space="preserve">- </w:t>
      </w:r>
      <w:proofErr w:type="spellStart"/>
      <w:r w:rsidRPr="00F469F9">
        <w:rPr>
          <w:sz w:val="28"/>
          <w:szCs w:val="28"/>
        </w:rPr>
        <w:t>κώτα</w:t>
      </w:r>
      <w:proofErr w:type="spellEnd"/>
      <w:r w:rsidRPr="00F469F9">
        <w:rPr>
          <w:sz w:val="28"/>
          <w:szCs w:val="28"/>
        </w:rPr>
        <w:t xml:space="preserve">, Διονυσίου </w:t>
      </w:r>
      <w:proofErr w:type="spellStart"/>
      <w:r w:rsidRPr="00F469F9">
        <w:rPr>
          <w:sz w:val="28"/>
          <w:szCs w:val="28"/>
        </w:rPr>
        <w:t>Λαυράγκα</w:t>
      </w:r>
      <w:proofErr w:type="spellEnd"/>
      <w:r w:rsidRPr="00F469F9">
        <w:rPr>
          <w:sz w:val="28"/>
          <w:szCs w:val="28"/>
        </w:rPr>
        <w:t xml:space="preserve">, Γιάννη Ιωαννίδη, Μιχάλη Αδάμη, Μάνου Χατζιδάκι κ.ά. Η συναυλία εντάσσεται στα πλαίσια διετούς αφιερώματος του Ωδείου στο έργο των Ελλήνων συνθετών, που πραγματοποιείται υπό την αιγίδα της Ένωσης Ελλήνων Μουσουργών. Διεύθυνση χορωδιών: Άρης Σφακιανάκης. Διεύθυνση ορχήστρας: Μπάμπης Παλιός. </w:t>
      </w:r>
      <w:proofErr w:type="spellStart"/>
      <w:r w:rsidRPr="00F469F9">
        <w:rPr>
          <w:sz w:val="28"/>
          <w:szCs w:val="28"/>
        </w:rPr>
        <w:t>Εξάρχων</w:t>
      </w:r>
      <w:proofErr w:type="spellEnd"/>
      <w:r w:rsidRPr="00F469F9">
        <w:rPr>
          <w:sz w:val="28"/>
          <w:szCs w:val="28"/>
        </w:rPr>
        <w:t xml:space="preserve"> ορχήστρας: Μιχάλης </w:t>
      </w:r>
      <w:proofErr w:type="spellStart"/>
      <w:r w:rsidRPr="00F469F9">
        <w:rPr>
          <w:sz w:val="28"/>
          <w:szCs w:val="28"/>
        </w:rPr>
        <w:t>Σπυρι</w:t>
      </w:r>
      <w:proofErr w:type="spellEnd"/>
      <w:r w:rsidRPr="00F469F9">
        <w:rPr>
          <w:sz w:val="28"/>
          <w:szCs w:val="28"/>
        </w:rPr>
        <w:t xml:space="preserve">- </w:t>
      </w:r>
      <w:proofErr w:type="spellStart"/>
      <w:r w:rsidRPr="00F469F9">
        <w:rPr>
          <w:sz w:val="28"/>
          <w:szCs w:val="28"/>
        </w:rPr>
        <w:t>δάκης</w:t>
      </w:r>
      <w:proofErr w:type="spellEnd"/>
      <w:r w:rsidRPr="00F469F9">
        <w:rPr>
          <w:sz w:val="28"/>
          <w:szCs w:val="28"/>
        </w:rPr>
        <w:t xml:space="preserve">, Μουσική επιμέλεια: Μαρίνα-Μαρία </w:t>
      </w:r>
      <w:proofErr w:type="spellStart"/>
      <w:r w:rsidRPr="00F469F9">
        <w:rPr>
          <w:sz w:val="28"/>
          <w:szCs w:val="28"/>
        </w:rPr>
        <w:t>Μπιλμέζη</w:t>
      </w:r>
      <w:proofErr w:type="spellEnd"/>
      <w:r w:rsidRPr="00F469F9">
        <w:rPr>
          <w:sz w:val="28"/>
          <w:szCs w:val="28"/>
        </w:rPr>
        <w:t>.</w:t>
      </w:r>
    </w:p>
    <w:p w:rsidR="00F469F9" w:rsidRPr="00F469F9" w:rsidRDefault="00D67FE0" w:rsidP="007F7D9C">
      <w:pPr>
        <w:overflowPunct w:val="0"/>
        <w:autoSpaceDE w:val="0"/>
        <w:jc w:val="both"/>
        <w:outlineLvl w:val="0"/>
        <w:rPr>
          <w:sz w:val="28"/>
          <w:szCs w:val="28"/>
        </w:rPr>
      </w:pPr>
      <w:r w:rsidRPr="00D67FE0">
        <w:rPr>
          <w:b/>
          <w:sz w:val="28"/>
          <w:szCs w:val="28"/>
        </w:rPr>
        <w:t xml:space="preserve">22.00 - 23.00: </w:t>
      </w:r>
      <w:r w:rsidR="00F469F9" w:rsidRPr="00F469F9">
        <w:rPr>
          <w:sz w:val="28"/>
          <w:szCs w:val="28"/>
        </w:rPr>
        <w:t>Στιγμές μαγείας από το CIRCUS ART ENTER -TAINMENT.</w:t>
      </w:r>
    </w:p>
    <w:p w:rsidR="00F469F9" w:rsidRPr="00F469F9" w:rsidRDefault="00F469F9" w:rsidP="007F7D9C">
      <w:pPr>
        <w:overflowPunct w:val="0"/>
        <w:autoSpaceDE w:val="0"/>
        <w:jc w:val="both"/>
        <w:outlineLvl w:val="0"/>
        <w:rPr>
          <w:sz w:val="28"/>
          <w:szCs w:val="28"/>
        </w:rPr>
      </w:pPr>
      <w:r w:rsidRPr="00F469F9">
        <w:rPr>
          <w:sz w:val="28"/>
          <w:szCs w:val="28"/>
        </w:rPr>
        <w:t xml:space="preserve"> </w:t>
      </w:r>
    </w:p>
    <w:p w:rsidR="00F469F9" w:rsidRPr="00F469F9" w:rsidRDefault="00F469F9" w:rsidP="007F7D9C">
      <w:pPr>
        <w:overflowPunct w:val="0"/>
        <w:autoSpaceDE w:val="0"/>
        <w:jc w:val="both"/>
        <w:outlineLvl w:val="0"/>
        <w:rPr>
          <w:b/>
          <w:sz w:val="28"/>
          <w:szCs w:val="28"/>
        </w:rPr>
      </w:pPr>
      <w:r w:rsidRPr="00F469F9">
        <w:rPr>
          <w:b/>
          <w:sz w:val="28"/>
          <w:szCs w:val="28"/>
        </w:rPr>
        <w:t>Παράλληλες Εκδηλώσεις</w:t>
      </w:r>
    </w:p>
    <w:p w:rsidR="00F469F9" w:rsidRPr="00F469F9" w:rsidRDefault="00F469F9" w:rsidP="007F7D9C">
      <w:pPr>
        <w:overflowPunct w:val="0"/>
        <w:autoSpaceDE w:val="0"/>
        <w:jc w:val="both"/>
        <w:outlineLvl w:val="0"/>
        <w:rPr>
          <w:sz w:val="28"/>
          <w:szCs w:val="28"/>
        </w:rPr>
      </w:pPr>
      <w:r w:rsidRPr="00D67FE0">
        <w:rPr>
          <w:b/>
          <w:sz w:val="28"/>
          <w:szCs w:val="28"/>
        </w:rPr>
        <w:t>18.30 - 23.00</w:t>
      </w:r>
      <w:r w:rsidR="00D67FE0" w:rsidRPr="00D67FE0">
        <w:rPr>
          <w:b/>
          <w:sz w:val="28"/>
          <w:szCs w:val="28"/>
        </w:rPr>
        <w:t>:</w:t>
      </w:r>
      <w:r w:rsidRPr="00F469F9">
        <w:rPr>
          <w:sz w:val="28"/>
          <w:szCs w:val="28"/>
        </w:rPr>
        <w:t xml:space="preserve"> “</w:t>
      </w:r>
      <w:proofErr w:type="spellStart"/>
      <w:r w:rsidRPr="00F469F9">
        <w:rPr>
          <w:sz w:val="28"/>
          <w:szCs w:val="28"/>
        </w:rPr>
        <w:t>Soul</w:t>
      </w:r>
      <w:proofErr w:type="spellEnd"/>
      <w:r w:rsidRPr="00F469F9">
        <w:rPr>
          <w:sz w:val="28"/>
          <w:szCs w:val="28"/>
        </w:rPr>
        <w:t xml:space="preserve"> </w:t>
      </w:r>
      <w:proofErr w:type="spellStart"/>
      <w:r w:rsidRPr="00F469F9">
        <w:rPr>
          <w:sz w:val="28"/>
          <w:szCs w:val="28"/>
        </w:rPr>
        <w:t>art</w:t>
      </w:r>
      <w:proofErr w:type="spellEnd"/>
      <w:r w:rsidRPr="00F469F9">
        <w:rPr>
          <w:sz w:val="28"/>
          <w:szCs w:val="28"/>
        </w:rPr>
        <w:t xml:space="preserve"> </w:t>
      </w:r>
      <w:proofErr w:type="spellStart"/>
      <w:r w:rsidRPr="00F469F9">
        <w:rPr>
          <w:sz w:val="28"/>
          <w:szCs w:val="28"/>
        </w:rPr>
        <w:t>game</w:t>
      </w:r>
      <w:proofErr w:type="spellEnd"/>
      <w:r w:rsidRPr="00F469F9">
        <w:rPr>
          <w:sz w:val="28"/>
          <w:szCs w:val="28"/>
        </w:rPr>
        <w:t xml:space="preserve">”: Ένα παιχνίδι ψυχής και τέχνης.  Ξετυλίξτε τον προσωπικό σας μίτο και φτιάξτε το “Κόκκινο κύμα”- ένα γλυπτό από νήμα, που θα μείνει στην πόλη. </w:t>
      </w:r>
    </w:p>
    <w:p w:rsidR="00F469F9" w:rsidRPr="00F469F9" w:rsidRDefault="00F469F9" w:rsidP="007F7D9C">
      <w:pPr>
        <w:overflowPunct w:val="0"/>
        <w:autoSpaceDE w:val="0"/>
        <w:jc w:val="both"/>
        <w:outlineLvl w:val="0"/>
        <w:rPr>
          <w:sz w:val="28"/>
          <w:szCs w:val="28"/>
        </w:rPr>
      </w:pPr>
      <w:r w:rsidRPr="00F469F9">
        <w:rPr>
          <w:sz w:val="28"/>
          <w:szCs w:val="28"/>
        </w:rPr>
        <w:t>Επιστημονικός υπεύθυνος: Νίκος Σιαφάκας, Ομότιμος Καθηγητής Ιατρικής. Έμπνευση-συντονισμός: Ιωάννα Γιάνναρη (MA/</w:t>
      </w:r>
      <w:proofErr w:type="spellStart"/>
      <w:r w:rsidRPr="00F469F9">
        <w:rPr>
          <w:sz w:val="28"/>
          <w:szCs w:val="28"/>
        </w:rPr>
        <w:t>Arts</w:t>
      </w:r>
      <w:proofErr w:type="spellEnd"/>
      <w:r w:rsidRPr="00F469F9">
        <w:rPr>
          <w:sz w:val="28"/>
          <w:szCs w:val="28"/>
        </w:rPr>
        <w:t xml:space="preserve"> </w:t>
      </w:r>
      <w:proofErr w:type="spellStart"/>
      <w:r w:rsidRPr="00F469F9">
        <w:rPr>
          <w:sz w:val="28"/>
          <w:szCs w:val="28"/>
        </w:rPr>
        <w:t>Management</w:t>
      </w:r>
      <w:proofErr w:type="spellEnd"/>
      <w:r w:rsidRPr="00F469F9">
        <w:rPr>
          <w:sz w:val="28"/>
          <w:szCs w:val="28"/>
        </w:rPr>
        <w:t xml:space="preserve">). Μετέχουν: Ρίτα Παπαδάκη, Κλινική Ψυχολόγος, Σταυρούλα </w:t>
      </w:r>
      <w:proofErr w:type="spellStart"/>
      <w:r w:rsidRPr="00F469F9">
        <w:rPr>
          <w:sz w:val="28"/>
          <w:szCs w:val="28"/>
        </w:rPr>
        <w:t>Ανδρεαδά</w:t>
      </w:r>
      <w:proofErr w:type="spellEnd"/>
      <w:r w:rsidRPr="00F469F9">
        <w:rPr>
          <w:sz w:val="28"/>
          <w:szCs w:val="28"/>
        </w:rPr>
        <w:t xml:space="preserve">- </w:t>
      </w:r>
      <w:proofErr w:type="spellStart"/>
      <w:r w:rsidRPr="00F469F9">
        <w:rPr>
          <w:sz w:val="28"/>
          <w:szCs w:val="28"/>
        </w:rPr>
        <w:t>κη</w:t>
      </w:r>
      <w:proofErr w:type="spellEnd"/>
      <w:r w:rsidRPr="00F469F9">
        <w:rPr>
          <w:sz w:val="28"/>
          <w:szCs w:val="28"/>
        </w:rPr>
        <w:t>, Συστημική Ψυχολόγος (μέλος EFTA) και “Ομάδα Δράσης 17”.</w:t>
      </w:r>
    </w:p>
    <w:p w:rsidR="00F469F9" w:rsidRDefault="00F469F9" w:rsidP="007F7D9C">
      <w:pPr>
        <w:overflowPunct w:val="0"/>
        <w:autoSpaceDE w:val="0"/>
        <w:jc w:val="both"/>
        <w:outlineLvl w:val="0"/>
        <w:rPr>
          <w:sz w:val="28"/>
          <w:szCs w:val="28"/>
        </w:rPr>
      </w:pPr>
      <w:r w:rsidRPr="00F469F9">
        <w:rPr>
          <w:sz w:val="28"/>
          <w:szCs w:val="28"/>
        </w:rPr>
        <w:t>Το παιχνίδι συνεχίζεται όλο το βράδυ, παράλληλα με τις υπόλοιπες εκδηλώσεις της πλατείας.</w:t>
      </w:r>
    </w:p>
    <w:p w:rsidR="00B667ED" w:rsidRPr="00B667ED" w:rsidRDefault="00B667ED" w:rsidP="007F7D9C">
      <w:pPr>
        <w:overflowPunct w:val="0"/>
        <w:autoSpaceDE w:val="0"/>
        <w:jc w:val="both"/>
        <w:outlineLvl w:val="0"/>
        <w:rPr>
          <w:b/>
          <w:sz w:val="28"/>
          <w:szCs w:val="28"/>
        </w:rPr>
      </w:pPr>
    </w:p>
    <w:p w:rsidR="00F469F9" w:rsidRPr="00B667ED" w:rsidRDefault="00F469F9" w:rsidP="007F7D9C">
      <w:pPr>
        <w:overflowPunct w:val="0"/>
        <w:autoSpaceDE w:val="0"/>
        <w:jc w:val="both"/>
        <w:outlineLvl w:val="0"/>
        <w:rPr>
          <w:b/>
          <w:sz w:val="28"/>
          <w:szCs w:val="28"/>
        </w:rPr>
      </w:pPr>
      <w:r w:rsidRPr="00B667ED">
        <w:rPr>
          <w:b/>
          <w:sz w:val="28"/>
          <w:szCs w:val="28"/>
        </w:rPr>
        <w:t>ΠΑΡΚΟ ΘΕΟΤΟΚΟΠΟΥΛΟΥ</w:t>
      </w:r>
    </w:p>
    <w:p w:rsidR="00F469F9" w:rsidRPr="00B667ED" w:rsidRDefault="00F469F9" w:rsidP="007F7D9C">
      <w:pPr>
        <w:overflowPunct w:val="0"/>
        <w:autoSpaceDE w:val="0"/>
        <w:jc w:val="both"/>
        <w:outlineLvl w:val="0"/>
        <w:rPr>
          <w:b/>
          <w:sz w:val="28"/>
          <w:szCs w:val="28"/>
        </w:rPr>
      </w:pPr>
      <w:proofErr w:type="spellStart"/>
      <w:r w:rsidRPr="00B667ED">
        <w:rPr>
          <w:b/>
          <w:sz w:val="28"/>
          <w:szCs w:val="28"/>
        </w:rPr>
        <w:t>Πρωϊ</w:t>
      </w:r>
      <w:proofErr w:type="spellEnd"/>
    </w:p>
    <w:p w:rsidR="00F469F9" w:rsidRPr="00F469F9" w:rsidRDefault="00F469F9" w:rsidP="007F7D9C">
      <w:pPr>
        <w:overflowPunct w:val="0"/>
        <w:autoSpaceDE w:val="0"/>
        <w:jc w:val="both"/>
        <w:outlineLvl w:val="0"/>
        <w:rPr>
          <w:sz w:val="28"/>
          <w:szCs w:val="28"/>
        </w:rPr>
      </w:pPr>
      <w:r w:rsidRPr="00D67FE0">
        <w:rPr>
          <w:b/>
          <w:sz w:val="28"/>
          <w:szCs w:val="28"/>
        </w:rPr>
        <w:t>10.00</w:t>
      </w:r>
      <w:r w:rsidR="00D67FE0" w:rsidRPr="00D67FE0">
        <w:rPr>
          <w:b/>
          <w:sz w:val="28"/>
          <w:szCs w:val="28"/>
        </w:rPr>
        <w:t>:</w:t>
      </w:r>
      <w:r w:rsidRPr="00F469F9">
        <w:rPr>
          <w:sz w:val="28"/>
          <w:szCs w:val="28"/>
        </w:rPr>
        <w:t xml:space="preserve"> Ο γλύπτης </w:t>
      </w:r>
      <w:proofErr w:type="spellStart"/>
      <w:r w:rsidRPr="00F469F9">
        <w:rPr>
          <w:sz w:val="28"/>
          <w:szCs w:val="28"/>
        </w:rPr>
        <w:t>Αναστάσης</w:t>
      </w:r>
      <w:proofErr w:type="spellEnd"/>
      <w:r w:rsidRPr="00F469F9">
        <w:rPr>
          <w:sz w:val="28"/>
          <w:szCs w:val="28"/>
        </w:rPr>
        <w:t xml:space="preserve"> </w:t>
      </w:r>
      <w:proofErr w:type="spellStart"/>
      <w:r w:rsidRPr="00F469F9">
        <w:rPr>
          <w:sz w:val="28"/>
          <w:szCs w:val="28"/>
        </w:rPr>
        <w:t>Λεόνογλου</w:t>
      </w:r>
      <w:proofErr w:type="spellEnd"/>
      <w:r w:rsidRPr="00F469F9">
        <w:rPr>
          <w:sz w:val="28"/>
          <w:szCs w:val="28"/>
        </w:rPr>
        <w:t xml:space="preserve"> αρχίζει να φτιάχνει “δάκρυα” από νήμα κα</w:t>
      </w:r>
      <w:r w:rsidR="000A72BC">
        <w:rPr>
          <w:sz w:val="28"/>
          <w:szCs w:val="28"/>
        </w:rPr>
        <w:t>ι μικτά υλικά, αποδίδοντας εικα</w:t>
      </w:r>
      <w:r w:rsidRPr="00F469F9">
        <w:rPr>
          <w:sz w:val="28"/>
          <w:szCs w:val="28"/>
        </w:rPr>
        <w:t>στικό φόρο τιμής σε κά</w:t>
      </w:r>
      <w:r w:rsidR="000A72BC">
        <w:rPr>
          <w:sz w:val="28"/>
          <w:szCs w:val="28"/>
        </w:rPr>
        <w:t>θε τι που χάνεται: Αγάπη, πατρί</w:t>
      </w:r>
      <w:r w:rsidRPr="00F469F9">
        <w:rPr>
          <w:sz w:val="28"/>
          <w:szCs w:val="28"/>
        </w:rPr>
        <w:t>δα, φύση και τόσα άλλα..! Τίτλος του έργου: “Σταγόνες” (“</w:t>
      </w:r>
      <w:proofErr w:type="spellStart"/>
      <w:r w:rsidRPr="00F469F9">
        <w:rPr>
          <w:sz w:val="28"/>
          <w:szCs w:val="28"/>
        </w:rPr>
        <w:t>Drops</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D67FE0">
        <w:rPr>
          <w:b/>
          <w:sz w:val="28"/>
          <w:szCs w:val="28"/>
        </w:rPr>
        <w:t>12.00</w:t>
      </w:r>
      <w:r w:rsidR="00D67FE0" w:rsidRPr="00D67FE0">
        <w:rPr>
          <w:b/>
          <w:sz w:val="28"/>
          <w:szCs w:val="28"/>
        </w:rPr>
        <w:t>:</w:t>
      </w:r>
      <w:r w:rsidRPr="00F469F9">
        <w:rPr>
          <w:sz w:val="28"/>
          <w:szCs w:val="28"/>
        </w:rPr>
        <w:t xml:space="preserve"> “</w:t>
      </w:r>
      <w:proofErr w:type="spellStart"/>
      <w:r w:rsidRPr="00F469F9">
        <w:rPr>
          <w:sz w:val="28"/>
          <w:szCs w:val="28"/>
        </w:rPr>
        <w:t>Koυρελομαζώματα</w:t>
      </w:r>
      <w:proofErr w:type="spellEnd"/>
      <w:r w:rsidRPr="00F469F9">
        <w:rPr>
          <w:sz w:val="28"/>
          <w:szCs w:val="28"/>
        </w:rPr>
        <w:t xml:space="preserve"> - </w:t>
      </w:r>
      <w:proofErr w:type="spellStart"/>
      <w:r w:rsidRPr="00F469F9">
        <w:rPr>
          <w:sz w:val="28"/>
          <w:szCs w:val="28"/>
        </w:rPr>
        <w:t>Υφαντοσκορπίσματα</w:t>
      </w:r>
      <w:proofErr w:type="spellEnd"/>
      <w:r w:rsidRPr="00F469F9">
        <w:rPr>
          <w:sz w:val="28"/>
          <w:szCs w:val="28"/>
        </w:rPr>
        <w:t xml:space="preserve">”, με την Ευανθία </w:t>
      </w:r>
      <w:proofErr w:type="spellStart"/>
      <w:r w:rsidRPr="00F469F9">
        <w:rPr>
          <w:sz w:val="28"/>
          <w:szCs w:val="28"/>
        </w:rPr>
        <w:t>Λιναρδάκη</w:t>
      </w:r>
      <w:proofErr w:type="spellEnd"/>
      <w:r w:rsidRPr="00F469F9">
        <w:rPr>
          <w:sz w:val="28"/>
          <w:szCs w:val="28"/>
        </w:rPr>
        <w:t xml:space="preserve">. Ένα βιωματικό-εκπαιδευτικό παιχνίδι για την υφαντική. Η κα </w:t>
      </w:r>
      <w:proofErr w:type="spellStart"/>
      <w:r w:rsidRPr="00F469F9">
        <w:rPr>
          <w:sz w:val="28"/>
          <w:szCs w:val="28"/>
        </w:rPr>
        <w:t>Λιναρδάκη</w:t>
      </w:r>
      <w:proofErr w:type="spellEnd"/>
      <w:r w:rsidRPr="00F469F9">
        <w:rPr>
          <w:sz w:val="28"/>
          <w:szCs w:val="28"/>
        </w:rPr>
        <w:t xml:space="preserve"> καλεί τους μικρούς της φίλους να παραστούν, γιατί θα χρειαστεί περίπου 20 παιδιά για να φτιάξει, </w:t>
      </w:r>
      <w:proofErr w:type="spellStart"/>
      <w:r w:rsidRPr="00F469F9">
        <w:rPr>
          <w:sz w:val="28"/>
          <w:szCs w:val="28"/>
        </w:rPr>
        <w:t>μεταζύ</w:t>
      </w:r>
      <w:proofErr w:type="spellEnd"/>
      <w:r w:rsidRPr="00F469F9">
        <w:rPr>
          <w:sz w:val="28"/>
          <w:szCs w:val="28"/>
        </w:rPr>
        <w:t xml:space="preserve"> άλλων, και </w:t>
      </w:r>
      <w:proofErr w:type="spellStart"/>
      <w:r w:rsidRPr="00F469F9">
        <w:rPr>
          <w:sz w:val="28"/>
          <w:szCs w:val="28"/>
        </w:rPr>
        <w:t>μιαν</w:t>
      </w:r>
      <w:proofErr w:type="spellEnd"/>
      <w:r w:rsidRPr="00F469F9">
        <w:rPr>
          <w:sz w:val="28"/>
          <w:szCs w:val="28"/>
        </w:rPr>
        <w:t xml:space="preserve"> αράχνη από νήμα.</w:t>
      </w:r>
    </w:p>
    <w:p w:rsidR="00F469F9" w:rsidRPr="00F469F9" w:rsidRDefault="00F469F9" w:rsidP="007F7D9C">
      <w:pPr>
        <w:overflowPunct w:val="0"/>
        <w:autoSpaceDE w:val="0"/>
        <w:jc w:val="both"/>
        <w:outlineLvl w:val="0"/>
        <w:rPr>
          <w:sz w:val="28"/>
          <w:szCs w:val="28"/>
        </w:rPr>
      </w:pPr>
      <w:r w:rsidRPr="00D67FE0">
        <w:rPr>
          <w:b/>
          <w:sz w:val="28"/>
          <w:szCs w:val="28"/>
        </w:rPr>
        <w:t>13.30 – 14.00</w:t>
      </w:r>
      <w:r w:rsidR="00D67FE0" w:rsidRPr="00D67FE0">
        <w:rPr>
          <w:b/>
          <w:sz w:val="28"/>
          <w:szCs w:val="28"/>
        </w:rPr>
        <w:t>:</w:t>
      </w:r>
      <w:r w:rsidRPr="00F469F9">
        <w:rPr>
          <w:sz w:val="28"/>
          <w:szCs w:val="28"/>
        </w:rPr>
        <w:t xml:space="preserve"> Η Μαρία-Αγγελική </w:t>
      </w:r>
      <w:proofErr w:type="spellStart"/>
      <w:r w:rsidRPr="00F469F9">
        <w:rPr>
          <w:sz w:val="28"/>
          <w:szCs w:val="28"/>
        </w:rPr>
        <w:t>Ποπέσκου</w:t>
      </w:r>
      <w:proofErr w:type="spellEnd"/>
      <w:r w:rsidRPr="00F469F9">
        <w:rPr>
          <w:sz w:val="28"/>
          <w:szCs w:val="28"/>
        </w:rPr>
        <w:t xml:space="preserve"> τραγουδά με συνοδεία </w:t>
      </w:r>
      <w:proofErr w:type="spellStart"/>
      <w:r w:rsidRPr="00F469F9">
        <w:rPr>
          <w:sz w:val="28"/>
          <w:szCs w:val="28"/>
        </w:rPr>
        <w:t>ποπ</w:t>
      </w:r>
      <w:proofErr w:type="spellEnd"/>
      <w:r w:rsidRPr="00F469F9">
        <w:rPr>
          <w:sz w:val="28"/>
          <w:szCs w:val="28"/>
        </w:rPr>
        <w:t xml:space="preserve"> μουσικής.</w:t>
      </w:r>
    </w:p>
    <w:p w:rsidR="00F469F9" w:rsidRPr="00F469F9" w:rsidRDefault="00F469F9" w:rsidP="007F7D9C">
      <w:pPr>
        <w:overflowPunct w:val="0"/>
        <w:autoSpaceDE w:val="0"/>
        <w:jc w:val="both"/>
        <w:outlineLvl w:val="0"/>
        <w:rPr>
          <w:sz w:val="28"/>
          <w:szCs w:val="28"/>
        </w:rPr>
      </w:pPr>
      <w:r w:rsidRPr="00D67FE0">
        <w:rPr>
          <w:b/>
          <w:sz w:val="28"/>
          <w:szCs w:val="28"/>
        </w:rPr>
        <w:t>14.00 – 14.30</w:t>
      </w:r>
      <w:r w:rsidR="00D67FE0" w:rsidRPr="00D67FE0">
        <w:rPr>
          <w:b/>
          <w:sz w:val="28"/>
          <w:szCs w:val="28"/>
        </w:rPr>
        <w:t>:</w:t>
      </w:r>
      <w:r w:rsidRPr="00F469F9">
        <w:rPr>
          <w:sz w:val="28"/>
          <w:szCs w:val="28"/>
        </w:rPr>
        <w:t xml:space="preserve"> Η 15χρονη Μαρία-Γιασμίν </w:t>
      </w:r>
      <w:proofErr w:type="spellStart"/>
      <w:r w:rsidRPr="00F469F9">
        <w:rPr>
          <w:sz w:val="28"/>
          <w:szCs w:val="28"/>
        </w:rPr>
        <w:t>Σκουτέλη</w:t>
      </w:r>
      <w:proofErr w:type="spellEnd"/>
      <w:r w:rsidRPr="00F469F9">
        <w:rPr>
          <w:sz w:val="28"/>
          <w:szCs w:val="28"/>
        </w:rPr>
        <w:t xml:space="preserve">, με την κιθάρα της, τραγουδά ελληνικές και ξένες συνθέσεις. </w:t>
      </w:r>
    </w:p>
    <w:p w:rsidR="00F469F9" w:rsidRPr="00F469F9" w:rsidRDefault="00F469F9" w:rsidP="007F7D9C">
      <w:pPr>
        <w:overflowPunct w:val="0"/>
        <w:autoSpaceDE w:val="0"/>
        <w:jc w:val="both"/>
        <w:outlineLvl w:val="0"/>
        <w:rPr>
          <w:sz w:val="28"/>
          <w:szCs w:val="28"/>
        </w:rPr>
      </w:pPr>
    </w:p>
    <w:p w:rsidR="00F469F9" w:rsidRPr="00F469F9" w:rsidRDefault="00F469F9" w:rsidP="007F7D9C">
      <w:pPr>
        <w:overflowPunct w:val="0"/>
        <w:autoSpaceDE w:val="0"/>
        <w:jc w:val="both"/>
        <w:outlineLvl w:val="0"/>
        <w:rPr>
          <w:b/>
          <w:sz w:val="28"/>
          <w:szCs w:val="28"/>
        </w:rPr>
      </w:pPr>
      <w:r w:rsidRPr="00F469F9">
        <w:rPr>
          <w:b/>
          <w:sz w:val="28"/>
          <w:szCs w:val="28"/>
        </w:rPr>
        <w:t>Απόγευμα –βράδυ</w:t>
      </w:r>
    </w:p>
    <w:p w:rsidR="00F469F9" w:rsidRPr="00F469F9" w:rsidRDefault="00F469F9" w:rsidP="007F7D9C">
      <w:pPr>
        <w:overflowPunct w:val="0"/>
        <w:autoSpaceDE w:val="0"/>
        <w:jc w:val="both"/>
        <w:outlineLvl w:val="0"/>
        <w:rPr>
          <w:sz w:val="28"/>
          <w:szCs w:val="28"/>
        </w:rPr>
      </w:pPr>
      <w:r w:rsidRPr="00D67FE0">
        <w:rPr>
          <w:b/>
          <w:sz w:val="28"/>
          <w:szCs w:val="28"/>
        </w:rPr>
        <w:t>19.00 – 20.00</w:t>
      </w:r>
      <w:r w:rsidR="00D67FE0" w:rsidRPr="00D67FE0">
        <w:rPr>
          <w:b/>
          <w:sz w:val="28"/>
          <w:szCs w:val="28"/>
        </w:rPr>
        <w:t>:</w:t>
      </w:r>
      <w:r w:rsidRPr="00F469F9">
        <w:rPr>
          <w:sz w:val="28"/>
          <w:szCs w:val="28"/>
        </w:rPr>
        <w:t xml:space="preserve"> “FAMILY MUSICALITY”: Μουσικά παιχνίδια για γονείς, βρέφη και παιδιά έως 6 ετών. Υπεύθυνος ο Δρ. Δημήτρης </w:t>
      </w:r>
      <w:proofErr w:type="spellStart"/>
      <w:r w:rsidRPr="00F469F9">
        <w:rPr>
          <w:sz w:val="28"/>
          <w:szCs w:val="28"/>
        </w:rPr>
        <w:t>Αντωνακάκης</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D67FE0">
        <w:rPr>
          <w:b/>
          <w:sz w:val="28"/>
          <w:szCs w:val="28"/>
        </w:rPr>
        <w:t>20.00 – 20.45</w:t>
      </w:r>
      <w:r w:rsidR="00D67FE0" w:rsidRPr="00D67FE0">
        <w:rPr>
          <w:b/>
          <w:sz w:val="28"/>
          <w:szCs w:val="28"/>
        </w:rPr>
        <w:t>:</w:t>
      </w:r>
      <w:r w:rsidRPr="00F469F9">
        <w:rPr>
          <w:sz w:val="28"/>
          <w:szCs w:val="28"/>
        </w:rPr>
        <w:t xml:space="preserve"> Η Νεανική Χορωδία της Περιφερειακής Ενότητας Κρήτης, υπό τη διεύθυνση της Λένας Χατζηγεωργίου. Στο πιάνο ο Νίκος </w:t>
      </w:r>
      <w:proofErr w:type="spellStart"/>
      <w:r w:rsidRPr="00F469F9">
        <w:rPr>
          <w:sz w:val="28"/>
          <w:szCs w:val="28"/>
        </w:rPr>
        <w:t>Βλαζάκης</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D67FE0">
        <w:rPr>
          <w:b/>
          <w:sz w:val="28"/>
          <w:szCs w:val="28"/>
        </w:rPr>
        <w:t>21.00 – 22.30</w:t>
      </w:r>
      <w:r w:rsidR="00D67FE0" w:rsidRPr="00D67FE0">
        <w:rPr>
          <w:b/>
          <w:sz w:val="28"/>
          <w:szCs w:val="28"/>
        </w:rPr>
        <w:t>:</w:t>
      </w:r>
      <w:r w:rsidRPr="00F469F9">
        <w:rPr>
          <w:sz w:val="28"/>
          <w:szCs w:val="28"/>
        </w:rPr>
        <w:t xml:space="preserve"> Η Μαρία </w:t>
      </w:r>
      <w:proofErr w:type="spellStart"/>
      <w:r w:rsidRPr="00F469F9">
        <w:rPr>
          <w:sz w:val="28"/>
          <w:szCs w:val="28"/>
        </w:rPr>
        <w:t>Κοπανάκη</w:t>
      </w:r>
      <w:proofErr w:type="spellEnd"/>
      <w:r w:rsidRPr="00F469F9">
        <w:rPr>
          <w:sz w:val="28"/>
          <w:szCs w:val="28"/>
        </w:rPr>
        <w:t xml:space="preserve"> σε έντεχνο ελληνικό και ξένο τραγούδι, με τη συνοδεία του Ανδρέα Παπαδάκη (πιάνο) και της Τατιάνας Αναγνωστάκη (βιολί).</w:t>
      </w:r>
    </w:p>
    <w:p w:rsidR="00F469F9" w:rsidRPr="00F469F9" w:rsidRDefault="00F469F9" w:rsidP="007F7D9C">
      <w:pPr>
        <w:overflowPunct w:val="0"/>
        <w:autoSpaceDE w:val="0"/>
        <w:jc w:val="both"/>
        <w:outlineLvl w:val="0"/>
        <w:rPr>
          <w:b/>
          <w:sz w:val="28"/>
          <w:szCs w:val="28"/>
        </w:rPr>
      </w:pPr>
      <w:r w:rsidRPr="00F469F9">
        <w:rPr>
          <w:b/>
          <w:sz w:val="28"/>
          <w:szCs w:val="28"/>
        </w:rPr>
        <w:t>Παράλληλες Εκδηλώσεις</w:t>
      </w:r>
    </w:p>
    <w:p w:rsidR="00F469F9" w:rsidRPr="00F469F9" w:rsidRDefault="00F469F9" w:rsidP="007F7D9C">
      <w:pPr>
        <w:overflowPunct w:val="0"/>
        <w:autoSpaceDE w:val="0"/>
        <w:jc w:val="both"/>
        <w:outlineLvl w:val="0"/>
        <w:rPr>
          <w:sz w:val="28"/>
          <w:szCs w:val="28"/>
        </w:rPr>
      </w:pPr>
      <w:r w:rsidRPr="00F469F9">
        <w:rPr>
          <w:sz w:val="28"/>
          <w:szCs w:val="28"/>
        </w:rPr>
        <w:t>Επισκεφθείτε την έ</w:t>
      </w:r>
      <w:r w:rsidR="000A72BC">
        <w:rPr>
          <w:sz w:val="28"/>
          <w:szCs w:val="28"/>
        </w:rPr>
        <w:t>κθεση χειροτεχνημάτων. Θα παρα</w:t>
      </w:r>
      <w:r w:rsidRPr="00F469F9">
        <w:rPr>
          <w:sz w:val="28"/>
          <w:szCs w:val="28"/>
        </w:rPr>
        <w:t xml:space="preserve">μείνει ανοικτή σε όλη τη διάρκεια του φεστιβάλ. Εδώ, παράλληλα με τα έργα που εκθέτουν: </w:t>
      </w:r>
    </w:p>
    <w:p w:rsidR="00F469F9" w:rsidRPr="00F469F9" w:rsidRDefault="00F469F9" w:rsidP="007F7D9C">
      <w:pPr>
        <w:overflowPunct w:val="0"/>
        <w:autoSpaceDE w:val="0"/>
        <w:jc w:val="both"/>
        <w:outlineLvl w:val="0"/>
        <w:rPr>
          <w:sz w:val="28"/>
          <w:szCs w:val="28"/>
        </w:rPr>
      </w:pPr>
      <w:r w:rsidRPr="00F469F9">
        <w:rPr>
          <w:sz w:val="28"/>
          <w:szCs w:val="28"/>
        </w:rPr>
        <w:t xml:space="preserve">Η Λιάνα </w:t>
      </w:r>
      <w:proofErr w:type="spellStart"/>
      <w:r w:rsidRPr="00F469F9">
        <w:rPr>
          <w:sz w:val="28"/>
          <w:szCs w:val="28"/>
        </w:rPr>
        <w:t>Σταρίδα</w:t>
      </w:r>
      <w:proofErr w:type="spellEnd"/>
      <w:r w:rsidRPr="00F469F9">
        <w:rPr>
          <w:sz w:val="28"/>
          <w:szCs w:val="28"/>
        </w:rPr>
        <w:t xml:space="preserve">, η Μαρία </w:t>
      </w:r>
      <w:proofErr w:type="spellStart"/>
      <w:r w:rsidRPr="00F469F9">
        <w:rPr>
          <w:sz w:val="28"/>
          <w:szCs w:val="28"/>
        </w:rPr>
        <w:t>Κακεπάκη</w:t>
      </w:r>
      <w:proofErr w:type="spellEnd"/>
      <w:r w:rsidRPr="00F469F9">
        <w:rPr>
          <w:sz w:val="28"/>
          <w:szCs w:val="28"/>
        </w:rPr>
        <w:t xml:space="preserve"> και η Μαρία </w:t>
      </w:r>
      <w:proofErr w:type="spellStart"/>
      <w:r w:rsidRPr="00F469F9">
        <w:rPr>
          <w:sz w:val="28"/>
          <w:szCs w:val="28"/>
        </w:rPr>
        <w:t>Κουρκουνάκη</w:t>
      </w:r>
      <w:proofErr w:type="spellEnd"/>
      <w:r w:rsidRPr="00F469F9">
        <w:rPr>
          <w:sz w:val="28"/>
          <w:szCs w:val="28"/>
        </w:rPr>
        <w:t xml:space="preserve"> διδάσκουν την τέχνη του </w:t>
      </w:r>
      <w:proofErr w:type="spellStart"/>
      <w:r w:rsidRPr="00F469F9">
        <w:rPr>
          <w:sz w:val="28"/>
          <w:szCs w:val="28"/>
        </w:rPr>
        <w:t>μακραμέ</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F469F9">
        <w:rPr>
          <w:sz w:val="28"/>
          <w:szCs w:val="28"/>
        </w:rPr>
        <w:t xml:space="preserve">Η </w:t>
      </w:r>
      <w:proofErr w:type="spellStart"/>
      <w:r w:rsidRPr="00F469F9">
        <w:rPr>
          <w:sz w:val="28"/>
          <w:szCs w:val="28"/>
        </w:rPr>
        <w:t>Ερήνη</w:t>
      </w:r>
      <w:proofErr w:type="spellEnd"/>
      <w:r w:rsidRPr="00F469F9">
        <w:rPr>
          <w:sz w:val="28"/>
          <w:szCs w:val="28"/>
        </w:rPr>
        <w:t xml:space="preserve"> Φωτιάδη αποδεικνύει έμπρακτα πως “και τα κουρέλια έχουν ψυχή”!</w:t>
      </w:r>
    </w:p>
    <w:p w:rsidR="00F469F9" w:rsidRPr="00F469F9" w:rsidRDefault="00F469F9" w:rsidP="007F7D9C">
      <w:pPr>
        <w:overflowPunct w:val="0"/>
        <w:autoSpaceDE w:val="0"/>
        <w:jc w:val="both"/>
        <w:outlineLvl w:val="0"/>
        <w:rPr>
          <w:sz w:val="28"/>
          <w:szCs w:val="28"/>
        </w:rPr>
      </w:pPr>
      <w:r w:rsidRPr="00F469F9">
        <w:rPr>
          <w:sz w:val="28"/>
          <w:szCs w:val="28"/>
        </w:rPr>
        <w:t xml:space="preserve">Η Μάρω </w:t>
      </w:r>
      <w:proofErr w:type="spellStart"/>
      <w:r w:rsidRPr="00F469F9">
        <w:rPr>
          <w:sz w:val="28"/>
          <w:szCs w:val="28"/>
        </w:rPr>
        <w:t>Κορνιλάκη</w:t>
      </w:r>
      <w:proofErr w:type="spellEnd"/>
      <w:r w:rsidRPr="00F469F9">
        <w:rPr>
          <w:sz w:val="28"/>
          <w:szCs w:val="28"/>
        </w:rPr>
        <w:t xml:space="preserve"> σας μυεί στην τέχνη της </w:t>
      </w:r>
      <w:proofErr w:type="spellStart"/>
      <w:r w:rsidRPr="00F469F9">
        <w:rPr>
          <w:sz w:val="28"/>
          <w:szCs w:val="28"/>
        </w:rPr>
        <w:t>μικρο</w:t>
      </w:r>
      <w:r w:rsidR="000A72BC">
        <w:rPr>
          <w:sz w:val="28"/>
          <w:szCs w:val="28"/>
        </w:rPr>
        <w:t>ϋ</w:t>
      </w:r>
      <w:r w:rsidRPr="00F469F9">
        <w:rPr>
          <w:sz w:val="28"/>
          <w:szCs w:val="28"/>
        </w:rPr>
        <w:t>φαντικής</w:t>
      </w:r>
      <w:proofErr w:type="spellEnd"/>
      <w:r w:rsidRPr="00F469F9">
        <w:rPr>
          <w:sz w:val="28"/>
          <w:szCs w:val="28"/>
        </w:rPr>
        <w:t xml:space="preserve">. </w:t>
      </w:r>
    </w:p>
    <w:p w:rsidR="00F469F9" w:rsidRPr="00F469F9" w:rsidRDefault="00F469F9" w:rsidP="007F7D9C">
      <w:pPr>
        <w:overflowPunct w:val="0"/>
        <w:autoSpaceDE w:val="0"/>
        <w:jc w:val="both"/>
        <w:outlineLvl w:val="0"/>
        <w:rPr>
          <w:sz w:val="28"/>
          <w:szCs w:val="28"/>
        </w:rPr>
      </w:pPr>
      <w:r w:rsidRPr="00F469F9">
        <w:rPr>
          <w:sz w:val="28"/>
          <w:szCs w:val="28"/>
        </w:rPr>
        <w:t xml:space="preserve">Η Δήμητρα Παπαδάκη διδάσκει </w:t>
      </w:r>
      <w:proofErr w:type="spellStart"/>
      <w:r w:rsidRPr="00F469F9">
        <w:rPr>
          <w:sz w:val="28"/>
          <w:szCs w:val="28"/>
        </w:rPr>
        <w:t>κοπανέλι</w:t>
      </w:r>
      <w:proofErr w:type="spellEnd"/>
      <w:r w:rsidRPr="00F469F9">
        <w:rPr>
          <w:sz w:val="28"/>
          <w:szCs w:val="28"/>
        </w:rPr>
        <w:t>, από τις 10.00</w:t>
      </w:r>
    </w:p>
    <w:p w:rsidR="00F469F9" w:rsidRPr="00F469F9" w:rsidRDefault="00F469F9" w:rsidP="007F7D9C">
      <w:pPr>
        <w:overflowPunct w:val="0"/>
        <w:autoSpaceDE w:val="0"/>
        <w:jc w:val="both"/>
        <w:outlineLvl w:val="0"/>
        <w:rPr>
          <w:sz w:val="28"/>
          <w:szCs w:val="28"/>
        </w:rPr>
      </w:pPr>
      <w:r w:rsidRPr="00F469F9">
        <w:rPr>
          <w:sz w:val="28"/>
          <w:szCs w:val="28"/>
        </w:rPr>
        <w:t>το πρωί και από τις 17.30 ως τις 20.00 το απόγευμα.</w:t>
      </w:r>
    </w:p>
    <w:p w:rsidR="00F469F9" w:rsidRPr="00F469F9" w:rsidRDefault="00F469F9" w:rsidP="007F7D9C">
      <w:pPr>
        <w:overflowPunct w:val="0"/>
        <w:autoSpaceDE w:val="0"/>
        <w:jc w:val="both"/>
        <w:outlineLvl w:val="0"/>
        <w:rPr>
          <w:sz w:val="28"/>
          <w:szCs w:val="28"/>
        </w:rPr>
      </w:pPr>
      <w:r w:rsidRPr="00F469F9">
        <w:rPr>
          <w:sz w:val="28"/>
          <w:szCs w:val="28"/>
        </w:rPr>
        <w:t xml:space="preserve">Η </w:t>
      </w:r>
      <w:proofErr w:type="spellStart"/>
      <w:r w:rsidRPr="00F469F9">
        <w:rPr>
          <w:sz w:val="28"/>
          <w:szCs w:val="28"/>
        </w:rPr>
        <w:t>Eλένη</w:t>
      </w:r>
      <w:proofErr w:type="spellEnd"/>
      <w:r w:rsidRPr="00F469F9">
        <w:rPr>
          <w:sz w:val="28"/>
          <w:szCs w:val="28"/>
        </w:rPr>
        <w:t xml:space="preserve"> </w:t>
      </w:r>
      <w:proofErr w:type="spellStart"/>
      <w:r w:rsidRPr="00F469F9">
        <w:rPr>
          <w:sz w:val="28"/>
          <w:szCs w:val="28"/>
        </w:rPr>
        <w:t>Φαντάκη</w:t>
      </w:r>
      <w:proofErr w:type="spellEnd"/>
      <w:r w:rsidRPr="00F469F9">
        <w:rPr>
          <w:sz w:val="28"/>
          <w:szCs w:val="28"/>
        </w:rPr>
        <w:t xml:space="preserve"> σας δείχνει πως γίνονται οι κρητικές παραδοσιακές φορεσιές. </w:t>
      </w:r>
    </w:p>
    <w:p w:rsidR="00F469F9" w:rsidRPr="00F469F9" w:rsidRDefault="00F469F9" w:rsidP="007F7D9C">
      <w:pPr>
        <w:overflowPunct w:val="0"/>
        <w:autoSpaceDE w:val="0"/>
        <w:jc w:val="both"/>
        <w:outlineLvl w:val="0"/>
        <w:rPr>
          <w:sz w:val="28"/>
          <w:szCs w:val="28"/>
        </w:rPr>
      </w:pPr>
      <w:r w:rsidRPr="00F469F9">
        <w:rPr>
          <w:sz w:val="28"/>
          <w:szCs w:val="28"/>
        </w:rPr>
        <w:t xml:space="preserve">Η Δήμητρα </w:t>
      </w:r>
      <w:proofErr w:type="spellStart"/>
      <w:r w:rsidRPr="00F469F9">
        <w:rPr>
          <w:sz w:val="28"/>
          <w:szCs w:val="28"/>
        </w:rPr>
        <w:t>Σπανάκη</w:t>
      </w:r>
      <w:proofErr w:type="spellEnd"/>
      <w:r w:rsidRPr="00F469F9">
        <w:rPr>
          <w:sz w:val="28"/>
          <w:szCs w:val="28"/>
        </w:rPr>
        <w:t xml:space="preserve"> κατασκευάζει μπροστά σας ένα </w:t>
      </w:r>
      <w:proofErr w:type="spellStart"/>
      <w:r w:rsidRPr="00F469F9">
        <w:rPr>
          <w:sz w:val="28"/>
          <w:szCs w:val="28"/>
        </w:rPr>
        <w:t>βιτρώ</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F469F9">
        <w:rPr>
          <w:sz w:val="28"/>
          <w:szCs w:val="28"/>
        </w:rPr>
        <w:t xml:space="preserve">Η Μαρία-Ελένη </w:t>
      </w:r>
      <w:proofErr w:type="spellStart"/>
      <w:r w:rsidRPr="00F469F9">
        <w:rPr>
          <w:sz w:val="28"/>
          <w:szCs w:val="28"/>
        </w:rPr>
        <w:t>Μωραϊτοπούλου</w:t>
      </w:r>
      <w:proofErr w:type="spellEnd"/>
      <w:r w:rsidRPr="00F469F9">
        <w:rPr>
          <w:sz w:val="28"/>
          <w:szCs w:val="28"/>
        </w:rPr>
        <w:t xml:space="preserve">, η Κατερίνα Μαρκάκη και η Αλεξάνδρα Σπυριδάκη σας μυούν στην τέχνη  της </w:t>
      </w:r>
      <w:proofErr w:type="spellStart"/>
      <w:r w:rsidRPr="00F469F9">
        <w:rPr>
          <w:sz w:val="28"/>
          <w:szCs w:val="28"/>
        </w:rPr>
        <w:t>κοσμηματοποιϊας</w:t>
      </w:r>
      <w:proofErr w:type="spellEnd"/>
      <w:r w:rsidRPr="00F469F9">
        <w:rPr>
          <w:sz w:val="28"/>
          <w:szCs w:val="28"/>
        </w:rPr>
        <w:t xml:space="preserve">. </w:t>
      </w:r>
    </w:p>
    <w:p w:rsidR="00F469F9" w:rsidRPr="00F469F9" w:rsidRDefault="00F469F9" w:rsidP="007F7D9C">
      <w:pPr>
        <w:overflowPunct w:val="0"/>
        <w:autoSpaceDE w:val="0"/>
        <w:jc w:val="both"/>
        <w:outlineLvl w:val="0"/>
        <w:rPr>
          <w:sz w:val="28"/>
          <w:szCs w:val="28"/>
        </w:rPr>
      </w:pPr>
      <w:r w:rsidRPr="00F469F9">
        <w:rPr>
          <w:sz w:val="28"/>
          <w:szCs w:val="28"/>
        </w:rPr>
        <w:lastRenderedPageBreak/>
        <w:t xml:space="preserve">Η Πάτρα </w:t>
      </w:r>
      <w:proofErr w:type="spellStart"/>
      <w:r w:rsidRPr="00F469F9">
        <w:rPr>
          <w:sz w:val="28"/>
          <w:szCs w:val="28"/>
        </w:rPr>
        <w:t>Ρουσάκη</w:t>
      </w:r>
      <w:proofErr w:type="spellEnd"/>
      <w:r w:rsidRPr="00F469F9">
        <w:rPr>
          <w:sz w:val="28"/>
          <w:szCs w:val="28"/>
        </w:rPr>
        <w:t xml:space="preserve"> (Εργαστήριο “AΓΝΥΘΑ”), σας καλεί να μάθετε υφαντική στους μικρούς ξύλινους αργαλειούς της. </w:t>
      </w:r>
    </w:p>
    <w:p w:rsidR="00F469F9" w:rsidRPr="00F469F9" w:rsidRDefault="00F469F9" w:rsidP="007F7D9C">
      <w:pPr>
        <w:overflowPunct w:val="0"/>
        <w:autoSpaceDE w:val="0"/>
        <w:jc w:val="both"/>
        <w:outlineLvl w:val="0"/>
        <w:rPr>
          <w:sz w:val="28"/>
          <w:szCs w:val="28"/>
        </w:rPr>
      </w:pPr>
      <w:r w:rsidRPr="00F469F9">
        <w:rPr>
          <w:sz w:val="28"/>
          <w:szCs w:val="28"/>
        </w:rPr>
        <w:t xml:space="preserve">Η Άρτεμις </w:t>
      </w:r>
      <w:proofErr w:type="spellStart"/>
      <w:r w:rsidRPr="00F469F9">
        <w:rPr>
          <w:sz w:val="28"/>
          <w:szCs w:val="28"/>
        </w:rPr>
        <w:t>Μπαλαμούτσου</w:t>
      </w:r>
      <w:proofErr w:type="spellEnd"/>
      <w:r w:rsidRPr="00F469F9">
        <w:rPr>
          <w:sz w:val="28"/>
          <w:szCs w:val="28"/>
        </w:rPr>
        <w:t xml:space="preserve">, σας δείχνει πώς φτιάχνει  κοσμήματα από κουκούλι μεταξοσκώληκα. </w:t>
      </w:r>
    </w:p>
    <w:p w:rsidR="00F469F9" w:rsidRPr="00F469F9" w:rsidRDefault="00F469F9" w:rsidP="007F7D9C">
      <w:pPr>
        <w:overflowPunct w:val="0"/>
        <w:autoSpaceDE w:val="0"/>
        <w:jc w:val="both"/>
        <w:outlineLvl w:val="0"/>
        <w:rPr>
          <w:sz w:val="28"/>
          <w:szCs w:val="28"/>
        </w:rPr>
      </w:pPr>
      <w:r w:rsidRPr="00F469F9">
        <w:rPr>
          <w:sz w:val="28"/>
          <w:szCs w:val="28"/>
        </w:rPr>
        <w:t xml:space="preserve">Η Στέλλα </w:t>
      </w:r>
      <w:proofErr w:type="spellStart"/>
      <w:r w:rsidRPr="00F469F9">
        <w:rPr>
          <w:sz w:val="28"/>
          <w:szCs w:val="28"/>
        </w:rPr>
        <w:t>Σωμαράκη</w:t>
      </w:r>
      <w:proofErr w:type="spellEnd"/>
      <w:r w:rsidRPr="00F469F9">
        <w:rPr>
          <w:sz w:val="28"/>
          <w:szCs w:val="28"/>
        </w:rPr>
        <w:t xml:space="preserve">, σας μυεί στην κατασκευή κοσμημάτων με βελονάκι και σύρμα. </w:t>
      </w:r>
    </w:p>
    <w:p w:rsidR="00F469F9" w:rsidRPr="00F469F9" w:rsidRDefault="00F469F9" w:rsidP="007F7D9C">
      <w:pPr>
        <w:overflowPunct w:val="0"/>
        <w:autoSpaceDE w:val="0"/>
        <w:jc w:val="both"/>
        <w:outlineLvl w:val="0"/>
        <w:rPr>
          <w:sz w:val="28"/>
          <w:szCs w:val="28"/>
        </w:rPr>
      </w:pPr>
      <w:r w:rsidRPr="00F469F9">
        <w:rPr>
          <w:sz w:val="28"/>
          <w:szCs w:val="28"/>
        </w:rPr>
        <w:t xml:space="preserve">Η </w:t>
      </w:r>
      <w:proofErr w:type="spellStart"/>
      <w:r w:rsidRPr="00F469F9">
        <w:rPr>
          <w:sz w:val="28"/>
          <w:szCs w:val="28"/>
        </w:rPr>
        <w:t>Πωλίνα</w:t>
      </w:r>
      <w:proofErr w:type="spellEnd"/>
      <w:r w:rsidRPr="00F469F9">
        <w:rPr>
          <w:sz w:val="28"/>
          <w:szCs w:val="28"/>
        </w:rPr>
        <w:t xml:space="preserve"> </w:t>
      </w:r>
      <w:proofErr w:type="spellStart"/>
      <w:r w:rsidRPr="00F469F9">
        <w:rPr>
          <w:sz w:val="28"/>
          <w:szCs w:val="28"/>
        </w:rPr>
        <w:t>Πουλορίνη</w:t>
      </w:r>
      <w:proofErr w:type="spellEnd"/>
      <w:r w:rsidRPr="00F469F9">
        <w:rPr>
          <w:sz w:val="28"/>
          <w:szCs w:val="28"/>
        </w:rPr>
        <w:t>, δίπλα στα κεραμικά της, διδάσκει παραδοσιακούς χορούς απ' όλη την Ελλάδα.</w:t>
      </w:r>
    </w:p>
    <w:p w:rsidR="00F469F9" w:rsidRDefault="00F469F9" w:rsidP="007F7D9C">
      <w:pPr>
        <w:overflowPunct w:val="0"/>
        <w:autoSpaceDE w:val="0"/>
        <w:jc w:val="both"/>
        <w:outlineLvl w:val="0"/>
        <w:rPr>
          <w:sz w:val="28"/>
          <w:szCs w:val="28"/>
        </w:rPr>
      </w:pPr>
      <w:r w:rsidRPr="00F469F9">
        <w:rPr>
          <w:sz w:val="28"/>
          <w:szCs w:val="28"/>
        </w:rPr>
        <w:t xml:space="preserve">Η Ευαγγελία Ζερβάκη, σας εισάγει στην τέχνη της </w:t>
      </w:r>
      <w:proofErr w:type="spellStart"/>
      <w:r w:rsidRPr="00F469F9">
        <w:rPr>
          <w:sz w:val="28"/>
          <w:szCs w:val="28"/>
        </w:rPr>
        <w:t>μικρογλυπτικής</w:t>
      </w:r>
      <w:proofErr w:type="spellEnd"/>
      <w:r w:rsidRPr="00F469F9">
        <w:rPr>
          <w:sz w:val="28"/>
          <w:szCs w:val="28"/>
        </w:rPr>
        <w:t>.</w:t>
      </w:r>
    </w:p>
    <w:p w:rsidR="00B667ED" w:rsidRPr="00B667ED" w:rsidRDefault="00B667ED" w:rsidP="007F7D9C">
      <w:pPr>
        <w:overflowPunct w:val="0"/>
        <w:autoSpaceDE w:val="0"/>
        <w:jc w:val="both"/>
        <w:outlineLvl w:val="0"/>
        <w:rPr>
          <w:b/>
          <w:sz w:val="28"/>
          <w:szCs w:val="28"/>
        </w:rPr>
      </w:pPr>
    </w:p>
    <w:p w:rsidR="00F469F9" w:rsidRDefault="00F469F9" w:rsidP="007F7D9C">
      <w:pPr>
        <w:overflowPunct w:val="0"/>
        <w:autoSpaceDE w:val="0"/>
        <w:jc w:val="both"/>
        <w:outlineLvl w:val="0"/>
        <w:rPr>
          <w:b/>
          <w:sz w:val="28"/>
          <w:szCs w:val="28"/>
        </w:rPr>
      </w:pPr>
      <w:r w:rsidRPr="00B667ED">
        <w:rPr>
          <w:b/>
          <w:sz w:val="28"/>
          <w:szCs w:val="28"/>
        </w:rPr>
        <w:t>ΠΛΑΤΕΙΑ ΑΓΙΑΣ ΑΙΚΑΤΕΡΙΝΗΣ</w:t>
      </w:r>
    </w:p>
    <w:p w:rsidR="00F469F9" w:rsidRPr="00B667ED" w:rsidRDefault="00F469F9" w:rsidP="007F7D9C">
      <w:pPr>
        <w:overflowPunct w:val="0"/>
        <w:autoSpaceDE w:val="0"/>
        <w:jc w:val="both"/>
        <w:outlineLvl w:val="0"/>
        <w:rPr>
          <w:b/>
          <w:sz w:val="28"/>
          <w:szCs w:val="28"/>
        </w:rPr>
      </w:pPr>
      <w:proofErr w:type="spellStart"/>
      <w:r w:rsidRPr="00B667ED">
        <w:rPr>
          <w:b/>
          <w:sz w:val="28"/>
          <w:szCs w:val="28"/>
        </w:rPr>
        <w:t>Πρωϊ</w:t>
      </w:r>
      <w:proofErr w:type="spellEnd"/>
    </w:p>
    <w:p w:rsidR="00F469F9" w:rsidRPr="00F469F9" w:rsidRDefault="00F469F9" w:rsidP="007F7D9C">
      <w:pPr>
        <w:overflowPunct w:val="0"/>
        <w:autoSpaceDE w:val="0"/>
        <w:jc w:val="both"/>
        <w:outlineLvl w:val="0"/>
        <w:rPr>
          <w:sz w:val="28"/>
          <w:szCs w:val="28"/>
        </w:rPr>
      </w:pPr>
      <w:r w:rsidRPr="00D67FE0">
        <w:rPr>
          <w:b/>
          <w:sz w:val="28"/>
          <w:szCs w:val="28"/>
        </w:rPr>
        <w:t>12.00 – 13.00</w:t>
      </w:r>
      <w:r w:rsidR="00D67FE0" w:rsidRPr="00D67FE0">
        <w:rPr>
          <w:b/>
          <w:sz w:val="28"/>
          <w:szCs w:val="28"/>
        </w:rPr>
        <w:t>:</w:t>
      </w:r>
      <w:r w:rsidRPr="00F469F9">
        <w:rPr>
          <w:sz w:val="28"/>
          <w:szCs w:val="28"/>
        </w:rPr>
        <w:t xml:space="preserve"> Το κουκλοθέατρο “ΠΑΤΑΤΡΑΚ” παρουσιάζει τον “Σωτήρη τον Φακίρη”.  Μετά από ένα μακρινό ταξίδι ο Σωτήρης ονειρεύεται ένα ζεστό πιάτο φακές. Μαγικά κόλπα, φίδια που χορεύουν, πολύ μουσική και κωμικές σκηνές που διαδέχονται η μία την άλλη. </w:t>
      </w:r>
    </w:p>
    <w:p w:rsidR="00F469F9" w:rsidRPr="00B667ED" w:rsidRDefault="00F469F9" w:rsidP="007F7D9C">
      <w:pPr>
        <w:overflowPunct w:val="0"/>
        <w:autoSpaceDE w:val="0"/>
        <w:jc w:val="both"/>
        <w:outlineLvl w:val="0"/>
        <w:rPr>
          <w:b/>
          <w:sz w:val="28"/>
          <w:szCs w:val="28"/>
        </w:rPr>
      </w:pPr>
      <w:r w:rsidRPr="00B667ED">
        <w:rPr>
          <w:b/>
          <w:sz w:val="28"/>
          <w:szCs w:val="28"/>
        </w:rPr>
        <w:t>Απόγευμα-βράδυ</w:t>
      </w:r>
    </w:p>
    <w:p w:rsidR="00F469F9" w:rsidRPr="00F469F9" w:rsidRDefault="00F469F9" w:rsidP="007F7D9C">
      <w:pPr>
        <w:overflowPunct w:val="0"/>
        <w:autoSpaceDE w:val="0"/>
        <w:jc w:val="both"/>
        <w:outlineLvl w:val="0"/>
        <w:rPr>
          <w:sz w:val="28"/>
          <w:szCs w:val="28"/>
        </w:rPr>
      </w:pPr>
      <w:r w:rsidRPr="00D67FE0">
        <w:rPr>
          <w:b/>
          <w:sz w:val="28"/>
          <w:szCs w:val="28"/>
        </w:rPr>
        <w:t>18.00 – 19.30</w:t>
      </w:r>
      <w:r w:rsidR="00D67FE0">
        <w:rPr>
          <w:sz w:val="28"/>
          <w:szCs w:val="28"/>
        </w:rPr>
        <w:t>:</w:t>
      </w:r>
      <w:r w:rsidRPr="00F469F9">
        <w:rPr>
          <w:sz w:val="28"/>
          <w:szCs w:val="28"/>
        </w:rPr>
        <w:t xml:space="preserve"> “Παιχνίδια του χθες” (για παιδιά 4-12 ετών). Αναβίωση παιχνιδιών που αγάπησαν γενιές και γενιές, από τα μέλη του 4ου ΚΕ.ΚΟΙ.Φ. Α.Π.Η Αγίου Ιωάννου και την Ομάδα Εθελοντών Παιδείας του Δήμου Ηρακλείου (“ΚΟΙΝΟΝ ΤΩΝ ΚΡΗΤΩΝ”).</w:t>
      </w:r>
    </w:p>
    <w:p w:rsidR="00F469F9" w:rsidRPr="00F469F9" w:rsidRDefault="00F469F9" w:rsidP="007F7D9C">
      <w:pPr>
        <w:overflowPunct w:val="0"/>
        <w:autoSpaceDE w:val="0"/>
        <w:jc w:val="both"/>
        <w:outlineLvl w:val="0"/>
        <w:rPr>
          <w:sz w:val="28"/>
          <w:szCs w:val="28"/>
        </w:rPr>
      </w:pPr>
      <w:r w:rsidRPr="00D67FE0">
        <w:rPr>
          <w:b/>
          <w:sz w:val="28"/>
          <w:szCs w:val="28"/>
        </w:rPr>
        <w:t>9.30 – 21.00</w:t>
      </w:r>
      <w:r w:rsidR="00D67FE0" w:rsidRPr="00D67FE0">
        <w:rPr>
          <w:b/>
          <w:sz w:val="28"/>
          <w:szCs w:val="28"/>
        </w:rPr>
        <w:t>:</w:t>
      </w:r>
      <w:r w:rsidRPr="00F469F9">
        <w:rPr>
          <w:sz w:val="28"/>
          <w:szCs w:val="28"/>
        </w:rPr>
        <w:t xml:space="preserve"> “Παιχνίδια απ' όλο τον κόσμο” (για παιδιά 8-12 ετών), που σχεδίασε η διεθνής οργάνωση “Καλούμπα” και κατασκεύασαν γονείς και εκπαιδευτικοί του 8ου Δημοτικού Σχολείου Ηρακλείου, σε συνεργασία με το ΚΕΣΑΝ Ηρακλείου. </w:t>
      </w:r>
      <w:proofErr w:type="spellStart"/>
      <w:r w:rsidRPr="00F469F9">
        <w:rPr>
          <w:sz w:val="28"/>
          <w:szCs w:val="28"/>
        </w:rPr>
        <w:t>Συνδιοργανωτές</w:t>
      </w:r>
      <w:proofErr w:type="spellEnd"/>
      <w:r w:rsidRPr="00F469F9">
        <w:rPr>
          <w:sz w:val="28"/>
          <w:szCs w:val="28"/>
        </w:rPr>
        <w:t xml:space="preserve">: Εθελοντές Παιδείας Δ. Η., 8ο </w:t>
      </w:r>
      <w:proofErr w:type="spellStart"/>
      <w:r w:rsidRPr="00F469F9">
        <w:rPr>
          <w:sz w:val="28"/>
          <w:szCs w:val="28"/>
        </w:rPr>
        <w:t>Δημ</w:t>
      </w:r>
      <w:proofErr w:type="spellEnd"/>
      <w:r w:rsidRPr="00F469F9">
        <w:rPr>
          <w:sz w:val="28"/>
          <w:szCs w:val="28"/>
        </w:rPr>
        <w:t>. σχολείο,  ΚΕΣΑΝ Ηρακλείου.</w:t>
      </w:r>
    </w:p>
    <w:p w:rsidR="00BB2BBF" w:rsidRDefault="00F469F9" w:rsidP="007F7D9C">
      <w:pPr>
        <w:overflowPunct w:val="0"/>
        <w:autoSpaceDE w:val="0"/>
        <w:jc w:val="both"/>
        <w:outlineLvl w:val="0"/>
        <w:rPr>
          <w:sz w:val="28"/>
          <w:szCs w:val="28"/>
        </w:rPr>
      </w:pPr>
      <w:r w:rsidRPr="00D67FE0">
        <w:rPr>
          <w:b/>
          <w:sz w:val="28"/>
          <w:szCs w:val="28"/>
        </w:rPr>
        <w:t>21.00 – 22.00</w:t>
      </w:r>
      <w:r w:rsidR="00D67FE0" w:rsidRPr="00D67FE0">
        <w:rPr>
          <w:b/>
          <w:sz w:val="28"/>
          <w:szCs w:val="28"/>
        </w:rPr>
        <w:t>:</w:t>
      </w:r>
      <w:r w:rsidRPr="00F469F9">
        <w:rPr>
          <w:sz w:val="28"/>
          <w:szCs w:val="28"/>
        </w:rPr>
        <w:t xml:space="preserve"> </w:t>
      </w:r>
      <w:r w:rsidR="00BB2BBF">
        <w:rPr>
          <w:sz w:val="28"/>
          <w:szCs w:val="28"/>
        </w:rPr>
        <w:t xml:space="preserve">Ο Εναλλακτικός πολιτιστικός Σύλλογος «ΧΡΥΣΑΛΛΙΔΑ» σας </w:t>
      </w:r>
      <w:r w:rsidR="0078530E">
        <w:rPr>
          <w:sz w:val="28"/>
          <w:szCs w:val="28"/>
        </w:rPr>
        <w:t>καλεί για μια «Γ</w:t>
      </w:r>
      <w:r w:rsidR="00BB2BBF">
        <w:rPr>
          <w:sz w:val="28"/>
          <w:szCs w:val="28"/>
        </w:rPr>
        <w:t>ιόγκα γέλιου</w:t>
      </w:r>
      <w:r w:rsidR="0078530E">
        <w:rPr>
          <w:sz w:val="28"/>
          <w:szCs w:val="28"/>
        </w:rPr>
        <w:t>»</w:t>
      </w:r>
      <w:r w:rsidR="00BB2BBF">
        <w:rPr>
          <w:sz w:val="28"/>
          <w:szCs w:val="28"/>
        </w:rPr>
        <w:t xml:space="preserve">. </w:t>
      </w:r>
    </w:p>
    <w:p w:rsidR="00F469F9" w:rsidRDefault="00F469F9" w:rsidP="007F7D9C">
      <w:pPr>
        <w:overflowPunct w:val="0"/>
        <w:autoSpaceDE w:val="0"/>
        <w:jc w:val="both"/>
        <w:outlineLvl w:val="0"/>
        <w:rPr>
          <w:sz w:val="28"/>
          <w:szCs w:val="28"/>
        </w:rPr>
      </w:pPr>
      <w:r w:rsidRPr="00D67FE0">
        <w:rPr>
          <w:b/>
          <w:sz w:val="28"/>
          <w:szCs w:val="28"/>
        </w:rPr>
        <w:t>22.00 –  23.00</w:t>
      </w:r>
      <w:r w:rsidR="00D67FE0" w:rsidRPr="00D67FE0">
        <w:rPr>
          <w:b/>
          <w:sz w:val="28"/>
          <w:szCs w:val="28"/>
        </w:rPr>
        <w:t>:</w:t>
      </w:r>
      <w:r w:rsidRPr="00F469F9">
        <w:rPr>
          <w:sz w:val="28"/>
          <w:szCs w:val="28"/>
        </w:rPr>
        <w:t xml:space="preserve"> “Η κρίση που ζω”. Θεατρικά </w:t>
      </w:r>
      <w:proofErr w:type="spellStart"/>
      <w:r w:rsidRPr="00F469F9">
        <w:rPr>
          <w:sz w:val="28"/>
          <w:szCs w:val="28"/>
        </w:rPr>
        <w:t>σκέτς</w:t>
      </w:r>
      <w:proofErr w:type="spellEnd"/>
      <w:r w:rsidRPr="00F469F9">
        <w:rPr>
          <w:sz w:val="28"/>
          <w:szCs w:val="28"/>
        </w:rPr>
        <w:t xml:space="preserve"> από τη θεατρική ομάδα “MΑΤΕRIA PRIMA”. Κείμενα - Σκηνοθεσία: Τάνια </w:t>
      </w:r>
      <w:proofErr w:type="spellStart"/>
      <w:r w:rsidRPr="00F469F9">
        <w:rPr>
          <w:sz w:val="28"/>
          <w:szCs w:val="28"/>
        </w:rPr>
        <w:t>Χριστοφοράτου</w:t>
      </w:r>
      <w:proofErr w:type="spellEnd"/>
      <w:r w:rsidRPr="00F469F9">
        <w:rPr>
          <w:sz w:val="28"/>
          <w:szCs w:val="28"/>
        </w:rPr>
        <w:t xml:space="preserve">. Ερμηνευτές: Χάρης </w:t>
      </w:r>
      <w:proofErr w:type="spellStart"/>
      <w:r w:rsidRPr="00F469F9">
        <w:rPr>
          <w:sz w:val="28"/>
          <w:szCs w:val="28"/>
        </w:rPr>
        <w:t>Αθανασάκης</w:t>
      </w:r>
      <w:proofErr w:type="spellEnd"/>
      <w:r w:rsidRPr="00F469F9">
        <w:rPr>
          <w:sz w:val="28"/>
          <w:szCs w:val="28"/>
        </w:rPr>
        <w:t xml:space="preserve">, Φώτης </w:t>
      </w:r>
      <w:proofErr w:type="spellStart"/>
      <w:r w:rsidRPr="00F469F9">
        <w:rPr>
          <w:sz w:val="28"/>
          <w:szCs w:val="28"/>
        </w:rPr>
        <w:t>Χριστοφοράτος</w:t>
      </w:r>
      <w:proofErr w:type="spellEnd"/>
      <w:r w:rsidRPr="00F469F9">
        <w:rPr>
          <w:sz w:val="28"/>
          <w:szCs w:val="28"/>
        </w:rPr>
        <w:t xml:space="preserve">.      </w:t>
      </w:r>
    </w:p>
    <w:p w:rsidR="00B667ED" w:rsidRPr="00F469F9" w:rsidRDefault="00B667ED" w:rsidP="007F7D9C">
      <w:pPr>
        <w:overflowPunct w:val="0"/>
        <w:autoSpaceDE w:val="0"/>
        <w:jc w:val="both"/>
        <w:outlineLvl w:val="0"/>
        <w:rPr>
          <w:sz w:val="28"/>
          <w:szCs w:val="28"/>
        </w:rPr>
      </w:pPr>
    </w:p>
    <w:p w:rsidR="00F469F9" w:rsidRPr="00B667ED" w:rsidRDefault="00F469F9" w:rsidP="007F7D9C">
      <w:pPr>
        <w:overflowPunct w:val="0"/>
        <w:autoSpaceDE w:val="0"/>
        <w:jc w:val="both"/>
        <w:outlineLvl w:val="0"/>
        <w:rPr>
          <w:b/>
          <w:sz w:val="28"/>
          <w:szCs w:val="28"/>
        </w:rPr>
      </w:pPr>
      <w:r w:rsidRPr="00B667ED">
        <w:rPr>
          <w:b/>
          <w:sz w:val="28"/>
          <w:szCs w:val="28"/>
        </w:rPr>
        <w:t>ΠΛΑΤΕΙΑ ΚΟΡΝΑΡΟΥ</w:t>
      </w:r>
    </w:p>
    <w:p w:rsidR="00F469F9" w:rsidRPr="00B667ED" w:rsidRDefault="00F469F9" w:rsidP="007F7D9C">
      <w:pPr>
        <w:overflowPunct w:val="0"/>
        <w:autoSpaceDE w:val="0"/>
        <w:jc w:val="both"/>
        <w:outlineLvl w:val="0"/>
        <w:rPr>
          <w:b/>
          <w:sz w:val="28"/>
          <w:szCs w:val="28"/>
        </w:rPr>
      </w:pPr>
      <w:r w:rsidRPr="00B667ED">
        <w:rPr>
          <w:b/>
          <w:sz w:val="28"/>
          <w:szCs w:val="28"/>
        </w:rPr>
        <w:t>Απόγευμα-βράδυ</w:t>
      </w:r>
    </w:p>
    <w:p w:rsidR="00F469F9" w:rsidRPr="00F469F9" w:rsidRDefault="00F469F9" w:rsidP="007F7D9C">
      <w:pPr>
        <w:overflowPunct w:val="0"/>
        <w:autoSpaceDE w:val="0"/>
        <w:jc w:val="both"/>
        <w:outlineLvl w:val="0"/>
        <w:rPr>
          <w:sz w:val="28"/>
          <w:szCs w:val="28"/>
        </w:rPr>
      </w:pPr>
      <w:r w:rsidRPr="00D67FE0">
        <w:rPr>
          <w:b/>
          <w:sz w:val="28"/>
          <w:szCs w:val="28"/>
        </w:rPr>
        <w:t>19.00 – 19.30</w:t>
      </w:r>
      <w:r w:rsidR="00D67FE0" w:rsidRPr="00D67FE0">
        <w:rPr>
          <w:b/>
          <w:sz w:val="28"/>
          <w:szCs w:val="28"/>
        </w:rPr>
        <w:t>:</w:t>
      </w:r>
      <w:r w:rsidRPr="00F469F9">
        <w:rPr>
          <w:sz w:val="28"/>
          <w:szCs w:val="28"/>
        </w:rPr>
        <w:t xml:space="preserve"> Οι “ΦΙΛΟΙ ΤΗΣ ΧΟΡΟΚΙΝΗΣΗΣ” παρουσιάζουν </w:t>
      </w:r>
      <w:proofErr w:type="spellStart"/>
      <w:r w:rsidRPr="00F469F9">
        <w:rPr>
          <w:sz w:val="28"/>
          <w:szCs w:val="28"/>
        </w:rPr>
        <w:t>χορευ</w:t>
      </w:r>
      <w:proofErr w:type="spellEnd"/>
      <w:r w:rsidRPr="00F469F9">
        <w:rPr>
          <w:sz w:val="28"/>
          <w:szCs w:val="28"/>
        </w:rPr>
        <w:t xml:space="preserve">- </w:t>
      </w:r>
      <w:proofErr w:type="spellStart"/>
      <w:r w:rsidRPr="00F469F9">
        <w:rPr>
          <w:sz w:val="28"/>
          <w:szCs w:val="28"/>
        </w:rPr>
        <w:t>τικά</w:t>
      </w:r>
      <w:proofErr w:type="spellEnd"/>
      <w:r w:rsidRPr="00F469F9">
        <w:rPr>
          <w:sz w:val="28"/>
          <w:szCs w:val="28"/>
        </w:rPr>
        <w:t xml:space="preserve"> δρώμενα, με μικρούς και μεγάλους μαθητές. </w:t>
      </w:r>
    </w:p>
    <w:p w:rsidR="00F469F9" w:rsidRPr="00F469F9" w:rsidRDefault="00F469F9" w:rsidP="007F7D9C">
      <w:pPr>
        <w:overflowPunct w:val="0"/>
        <w:autoSpaceDE w:val="0"/>
        <w:jc w:val="both"/>
        <w:outlineLvl w:val="0"/>
        <w:rPr>
          <w:sz w:val="28"/>
          <w:szCs w:val="28"/>
        </w:rPr>
      </w:pPr>
      <w:r w:rsidRPr="00D67FE0">
        <w:rPr>
          <w:b/>
          <w:sz w:val="28"/>
          <w:szCs w:val="28"/>
        </w:rPr>
        <w:t>20.00 – 21.00</w:t>
      </w:r>
      <w:r w:rsidR="00D67FE0" w:rsidRPr="00D67FE0">
        <w:rPr>
          <w:b/>
          <w:sz w:val="28"/>
          <w:szCs w:val="28"/>
        </w:rPr>
        <w:t>:</w:t>
      </w:r>
      <w:r w:rsidRPr="00F469F9">
        <w:rPr>
          <w:sz w:val="28"/>
          <w:szCs w:val="28"/>
        </w:rPr>
        <w:t xml:space="preserve"> Νοσταλγικά Μικρασιάτικα και </w:t>
      </w:r>
      <w:proofErr w:type="spellStart"/>
      <w:r w:rsidRPr="00F469F9">
        <w:rPr>
          <w:sz w:val="28"/>
          <w:szCs w:val="28"/>
        </w:rPr>
        <w:t>Κωνσταντινουπολίτικα</w:t>
      </w:r>
      <w:proofErr w:type="spellEnd"/>
      <w:r w:rsidRPr="00F469F9">
        <w:rPr>
          <w:sz w:val="28"/>
          <w:szCs w:val="28"/>
        </w:rPr>
        <w:t xml:space="preserve"> τραγούδια από τον Θεόφιλο Ποζίδη (τραγούδι, </w:t>
      </w:r>
      <w:proofErr w:type="spellStart"/>
      <w:r w:rsidRPr="00F469F9">
        <w:rPr>
          <w:sz w:val="28"/>
          <w:szCs w:val="28"/>
        </w:rPr>
        <w:t>λάφτα</w:t>
      </w:r>
      <w:proofErr w:type="spellEnd"/>
      <w:r w:rsidRPr="00F469F9">
        <w:rPr>
          <w:sz w:val="28"/>
          <w:szCs w:val="28"/>
        </w:rPr>
        <w:t>), τον Γιώργο Παναγιώτου (ούτι), και τον Κώστα Κοκκαλιάρη (βιολί).</w:t>
      </w:r>
    </w:p>
    <w:p w:rsidR="00F469F9" w:rsidRPr="00F469F9" w:rsidRDefault="00F469F9" w:rsidP="007F7D9C">
      <w:pPr>
        <w:overflowPunct w:val="0"/>
        <w:autoSpaceDE w:val="0"/>
        <w:jc w:val="both"/>
        <w:outlineLvl w:val="0"/>
        <w:rPr>
          <w:sz w:val="28"/>
          <w:szCs w:val="28"/>
        </w:rPr>
      </w:pPr>
    </w:p>
    <w:p w:rsidR="00F469F9" w:rsidRPr="00B667ED" w:rsidRDefault="00F469F9" w:rsidP="007F7D9C">
      <w:pPr>
        <w:overflowPunct w:val="0"/>
        <w:autoSpaceDE w:val="0"/>
        <w:jc w:val="both"/>
        <w:outlineLvl w:val="0"/>
        <w:rPr>
          <w:b/>
          <w:sz w:val="28"/>
          <w:szCs w:val="28"/>
        </w:rPr>
      </w:pPr>
      <w:r w:rsidRPr="00B667ED">
        <w:rPr>
          <w:b/>
          <w:sz w:val="28"/>
          <w:szCs w:val="28"/>
        </w:rPr>
        <w:t>ΠΛΑΤΕΙΑ ΔΑΣΚΑΛΟΓΙΑΝΝΗ</w:t>
      </w:r>
    </w:p>
    <w:p w:rsidR="00F469F9" w:rsidRPr="00B667ED" w:rsidRDefault="00F469F9" w:rsidP="007F7D9C">
      <w:pPr>
        <w:overflowPunct w:val="0"/>
        <w:autoSpaceDE w:val="0"/>
        <w:jc w:val="both"/>
        <w:outlineLvl w:val="0"/>
        <w:rPr>
          <w:b/>
          <w:sz w:val="28"/>
          <w:szCs w:val="28"/>
        </w:rPr>
      </w:pPr>
      <w:r w:rsidRPr="00B667ED">
        <w:rPr>
          <w:b/>
          <w:sz w:val="28"/>
          <w:szCs w:val="28"/>
        </w:rPr>
        <w:t>Βράδυ</w:t>
      </w:r>
    </w:p>
    <w:p w:rsidR="00F469F9" w:rsidRPr="00F469F9" w:rsidRDefault="00F469F9" w:rsidP="007F7D9C">
      <w:pPr>
        <w:overflowPunct w:val="0"/>
        <w:autoSpaceDE w:val="0"/>
        <w:jc w:val="both"/>
        <w:outlineLvl w:val="0"/>
        <w:rPr>
          <w:sz w:val="28"/>
          <w:szCs w:val="28"/>
        </w:rPr>
      </w:pPr>
      <w:r w:rsidRPr="00D67FE0">
        <w:rPr>
          <w:b/>
          <w:sz w:val="28"/>
          <w:szCs w:val="28"/>
        </w:rPr>
        <w:lastRenderedPageBreak/>
        <w:t>21.00 - 21.30</w:t>
      </w:r>
      <w:r w:rsidR="00D67FE0" w:rsidRPr="00D67FE0">
        <w:rPr>
          <w:b/>
          <w:sz w:val="28"/>
          <w:szCs w:val="28"/>
        </w:rPr>
        <w:t>:</w:t>
      </w:r>
      <w:r w:rsidRPr="00F469F9">
        <w:rPr>
          <w:sz w:val="28"/>
          <w:szCs w:val="28"/>
        </w:rPr>
        <w:t xml:space="preserve"> Προβολή ντοκιμαντέρ: “ΟΔΥΣΣΕΑΣ ΕΛΥΤΗΣ”, της Γιώτας Θεοδωροπούλου και των Μανώλη </w:t>
      </w:r>
      <w:proofErr w:type="spellStart"/>
      <w:r w:rsidRPr="00F469F9">
        <w:rPr>
          <w:sz w:val="28"/>
          <w:szCs w:val="28"/>
        </w:rPr>
        <w:t>Κερούλη</w:t>
      </w:r>
      <w:proofErr w:type="spellEnd"/>
      <w:r w:rsidRPr="00F469F9">
        <w:rPr>
          <w:sz w:val="28"/>
          <w:szCs w:val="28"/>
        </w:rPr>
        <w:t xml:space="preserve"> και Κώστα </w:t>
      </w:r>
      <w:proofErr w:type="spellStart"/>
      <w:r w:rsidRPr="00F469F9">
        <w:rPr>
          <w:sz w:val="28"/>
          <w:szCs w:val="28"/>
        </w:rPr>
        <w:t>Ιορδάνογλου</w:t>
      </w:r>
      <w:proofErr w:type="spellEnd"/>
      <w:r w:rsidRPr="00F469F9">
        <w:rPr>
          <w:sz w:val="28"/>
          <w:szCs w:val="28"/>
        </w:rPr>
        <w:t>. “LΙΤΤLE LAND”, του Νίκου Νταγιαντά.</w:t>
      </w:r>
    </w:p>
    <w:p w:rsidR="00F469F9" w:rsidRPr="00F469F9" w:rsidRDefault="00F469F9" w:rsidP="007F7D9C">
      <w:pPr>
        <w:overflowPunct w:val="0"/>
        <w:autoSpaceDE w:val="0"/>
        <w:jc w:val="both"/>
        <w:outlineLvl w:val="0"/>
        <w:rPr>
          <w:sz w:val="28"/>
          <w:szCs w:val="28"/>
        </w:rPr>
      </w:pPr>
      <w:r w:rsidRPr="00F469F9">
        <w:rPr>
          <w:sz w:val="28"/>
          <w:szCs w:val="28"/>
        </w:rPr>
        <w:t xml:space="preserve">Προβολή </w:t>
      </w:r>
      <w:proofErr w:type="spellStart"/>
      <w:r w:rsidRPr="00F469F9">
        <w:rPr>
          <w:sz w:val="28"/>
          <w:szCs w:val="28"/>
        </w:rPr>
        <w:t>video</w:t>
      </w:r>
      <w:proofErr w:type="spellEnd"/>
      <w:r w:rsidRPr="00F469F9">
        <w:rPr>
          <w:sz w:val="28"/>
          <w:szCs w:val="28"/>
        </w:rPr>
        <w:t xml:space="preserve"> </w:t>
      </w:r>
      <w:proofErr w:type="spellStart"/>
      <w:r w:rsidRPr="00F469F9">
        <w:rPr>
          <w:sz w:val="28"/>
          <w:szCs w:val="28"/>
        </w:rPr>
        <w:t>clip</w:t>
      </w:r>
      <w:proofErr w:type="spellEnd"/>
      <w:r w:rsidRPr="00F469F9">
        <w:rPr>
          <w:sz w:val="28"/>
          <w:szCs w:val="28"/>
        </w:rPr>
        <w:t xml:space="preserve">: “ΣΤΙΓΜΙΟΤΥΠΑ ΑΠΟ ΤΟ ΗΡΑΚΛΕΙΟ”, “ ΉΧΟΣ και ΦΩΣ”, των Δημήτρη, Μανώλη και Κατερίνας </w:t>
      </w:r>
      <w:proofErr w:type="spellStart"/>
      <w:r w:rsidRPr="00F469F9">
        <w:rPr>
          <w:sz w:val="28"/>
          <w:szCs w:val="28"/>
        </w:rPr>
        <w:t>Γιορταμή</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F469F9">
        <w:rPr>
          <w:sz w:val="28"/>
          <w:szCs w:val="28"/>
        </w:rPr>
        <w:t xml:space="preserve">Προβολή </w:t>
      </w:r>
      <w:proofErr w:type="spellStart"/>
      <w:r w:rsidRPr="00F469F9">
        <w:rPr>
          <w:sz w:val="28"/>
          <w:szCs w:val="28"/>
        </w:rPr>
        <w:t>digital</w:t>
      </w:r>
      <w:proofErr w:type="spellEnd"/>
      <w:r w:rsidRPr="00F469F9">
        <w:rPr>
          <w:sz w:val="28"/>
          <w:szCs w:val="28"/>
        </w:rPr>
        <w:t xml:space="preserve"> </w:t>
      </w:r>
      <w:proofErr w:type="spellStart"/>
      <w:r w:rsidRPr="00F469F9">
        <w:rPr>
          <w:sz w:val="28"/>
          <w:szCs w:val="28"/>
        </w:rPr>
        <w:t>art</w:t>
      </w:r>
      <w:proofErr w:type="spellEnd"/>
      <w:r w:rsidRPr="00F469F9">
        <w:rPr>
          <w:sz w:val="28"/>
          <w:szCs w:val="28"/>
        </w:rPr>
        <w:t xml:space="preserve">: “ANTILOGOS 2”, “ CONTEST 97”,  “SOMA”, των Ηλία Αναστασόπουλου και Κατερίνας </w:t>
      </w:r>
      <w:proofErr w:type="spellStart"/>
      <w:r w:rsidRPr="00F469F9">
        <w:rPr>
          <w:sz w:val="28"/>
          <w:szCs w:val="28"/>
        </w:rPr>
        <w:t>Δραματινού</w:t>
      </w:r>
      <w:proofErr w:type="spellEnd"/>
      <w:r w:rsidRPr="00F469F9">
        <w:rPr>
          <w:sz w:val="28"/>
          <w:szCs w:val="28"/>
        </w:rPr>
        <w:t>. Προβολή χορευτικών στιγμιότυπων από δρώμενα της σχολής χορού “ΦΥΣΑΛΛΙΔΑ”.</w:t>
      </w:r>
    </w:p>
    <w:p w:rsidR="00F469F9" w:rsidRPr="00F469F9" w:rsidRDefault="00F469F9" w:rsidP="007F7D9C">
      <w:pPr>
        <w:overflowPunct w:val="0"/>
        <w:autoSpaceDE w:val="0"/>
        <w:jc w:val="both"/>
        <w:outlineLvl w:val="0"/>
        <w:rPr>
          <w:sz w:val="28"/>
          <w:szCs w:val="28"/>
        </w:rPr>
      </w:pPr>
      <w:r w:rsidRPr="00F469F9">
        <w:rPr>
          <w:sz w:val="28"/>
          <w:szCs w:val="28"/>
        </w:rPr>
        <w:t xml:space="preserve">Προβολή φωτογραφιών: “TO HΡΑΚΛΕΙΟ ΜΟΥ” του Βασίλη </w:t>
      </w:r>
      <w:proofErr w:type="spellStart"/>
      <w:r w:rsidRPr="00F469F9">
        <w:rPr>
          <w:sz w:val="28"/>
          <w:szCs w:val="28"/>
        </w:rPr>
        <w:t>Ταγκούδη</w:t>
      </w:r>
      <w:proofErr w:type="spellEnd"/>
      <w:r w:rsidRPr="00F469F9">
        <w:rPr>
          <w:sz w:val="28"/>
          <w:szCs w:val="28"/>
        </w:rPr>
        <w:t xml:space="preserve">, ΣΤΙΓΜΙΟΤΥΠΑ ΑΠΟ ΤΟ ΗΡΑΚΛΕΙΟ του Μανώλη </w:t>
      </w:r>
      <w:proofErr w:type="spellStart"/>
      <w:r w:rsidRPr="00F469F9">
        <w:rPr>
          <w:sz w:val="28"/>
          <w:szCs w:val="28"/>
        </w:rPr>
        <w:t>Πολιτάκη</w:t>
      </w:r>
      <w:proofErr w:type="spellEnd"/>
      <w:r w:rsidRPr="00F469F9">
        <w:rPr>
          <w:sz w:val="28"/>
          <w:szCs w:val="28"/>
        </w:rPr>
        <w:t xml:space="preserve">.“ΟΔΟΝΤΙΑΤΡΙΚΑ ΠΟΡΤΡΑΙΤΑ” του Γιώργου Βαρδάκη.  </w:t>
      </w:r>
    </w:p>
    <w:p w:rsidR="00F469F9" w:rsidRPr="00F469F9" w:rsidRDefault="00F469F9" w:rsidP="007F7D9C">
      <w:pPr>
        <w:overflowPunct w:val="0"/>
        <w:autoSpaceDE w:val="0"/>
        <w:jc w:val="both"/>
        <w:outlineLvl w:val="0"/>
        <w:rPr>
          <w:sz w:val="28"/>
          <w:szCs w:val="28"/>
        </w:rPr>
      </w:pPr>
      <w:r w:rsidRPr="00F469F9">
        <w:rPr>
          <w:sz w:val="28"/>
          <w:szCs w:val="28"/>
        </w:rPr>
        <w:t>Παρουσίαση φωτογραφιών από ομάδες της Ε.Φ.Ε.Κ.</w:t>
      </w:r>
    </w:p>
    <w:p w:rsidR="00F469F9" w:rsidRPr="00F469F9" w:rsidRDefault="00F469F9" w:rsidP="007F7D9C">
      <w:pPr>
        <w:overflowPunct w:val="0"/>
        <w:autoSpaceDE w:val="0"/>
        <w:jc w:val="both"/>
        <w:outlineLvl w:val="0"/>
        <w:rPr>
          <w:sz w:val="28"/>
          <w:szCs w:val="28"/>
        </w:rPr>
      </w:pPr>
      <w:r w:rsidRPr="00F469F9">
        <w:rPr>
          <w:sz w:val="28"/>
          <w:szCs w:val="28"/>
        </w:rPr>
        <w:t xml:space="preserve">Συνεχής προβολή στιγμιότυπων από τα δρώμενα του φεστιβάλ, από τους φωτογράφους: Γιώργο </w:t>
      </w:r>
      <w:proofErr w:type="spellStart"/>
      <w:r w:rsidRPr="00F469F9">
        <w:rPr>
          <w:sz w:val="28"/>
          <w:szCs w:val="28"/>
        </w:rPr>
        <w:t>Πακιουφάκη</w:t>
      </w:r>
      <w:proofErr w:type="spellEnd"/>
      <w:r w:rsidRPr="00F469F9">
        <w:rPr>
          <w:sz w:val="28"/>
          <w:szCs w:val="28"/>
        </w:rPr>
        <w:t xml:space="preserve">, Γιώργο </w:t>
      </w:r>
      <w:proofErr w:type="spellStart"/>
      <w:r w:rsidRPr="00F469F9">
        <w:rPr>
          <w:sz w:val="28"/>
          <w:szCs w:val="28"/>
        </w:rPr>
        <w:t>Ματσιτζή</w:t>
      </w:r>
      <w:proofErr w:type="spellEnd"/>
      <w:r w:rsidRPr="00F469F9">
        <w:rPr>
          <w:sz w:val="28"/>
          <w:szCs w:val="28"/>
        </w:rPr>
        <w:t xml:space="preserve">, Κατερίνα </w:t>
      </w:r>
      <w:proofErr w:type="spellStart"/>
      <w:r w:rsidRPr="00F469F9">
        <w:rPr>
          <w:sz w:val="28"/>
          <w:szCs w:val="28"/>
        </w:rPr>
        <w:t>Μάδη</w:t>
      </w:r>
      <w:proofErr w:type="spellEnd"/>
      <w:r w:rsidRPr="00F469F9">
        <w:rPr>
          <w:sz w:val="28"/>
          <w:szCs w:val="28"/>
        </w:rPr>
        <w:t>, Μάνθο Κωνσταντάκη, Αριστέα Καρατάσου.</w:t>
      </w:r>
    </w:p>
    <w:p w:rsidR="00F469F9" w:rsidRPr="00F469F9" w:rsidRDefault="00F469F9" w:rsidP="007F7D9C">
      <w:pPr>
        <w:overflowPunct w:val="0"/>
        <w:autoSpaceDE w:val="0"/>
        <w:jc w:val="both"/>
        <w:outlineLvl w:val="0"/>
        <w:rPr>
          <w:sz w:val="28"/>
          <w:szCs w:val="28"/>
        </w:rPr>
      </w:pPr>
    </w:p>
    <w:p w:rsidR="00F469F9" w:rsidRPr="00F469F9" w:rsidRDefault="00F469F9" w:rsidP="007F7D9C">
      <w:pPr>
        <w:overflowPunct w:val="0"/>
        <w:autoSpaceDE w:val="0"/>
        <w:jc w:val="both"/>
        <w:outlineLvl w:val="0"/>
        <w:rPr>
          <w:sz w:val="28"/>
          <w:szCs w:val="28"/>
        </w:rPr>
      </w:pPr>
    </w:p>
    <w:p w:rsidR="00F469F9" w:rsidRPr="00B667ED" w:rsidRDefault="00B667ED" w:rsidP="007F7D9C">
      <w:pPr>
        <w:overflowPunct w:val="0"/>
        <w:autoSpaceDE w:val="0"/>
        <w:jc w:val="both"/>
        <w:outlineLvl w:val="0"/>
        <w:rPr>
          <w:b/>
          <w:sz w:val="28"/>
          <w:szCs w:val="28"/>
        </w:rPr>
      </w:pPr>
      <w:r w:rsidRPr="00B667ED">
        <w:rPr>
          <w:b/>
          <w:sz w:val="28"/>
          <w:szCs w:val="28"/>
        </w:rPr>
        <w:t>ΠΛΑΤΕΙΑ ΕΛΕΥΘΕΡΙΑΣ</w:t>
      </w:r>
    </w:p>
    <w:p w:rsidR="00F469F9" w:rsidRDefault="00F469F9" w:rsidP="007F7D9C">
      <w:pPr>
        <w:overflowPunct w:val="0"/>
        <w:autoSpaceDE w:val="0"/>
        <w:jc w:val="both"/>
        <w:outlineLvl w:val="0"/>
        <w:rPr>
          <w:b/>
          <w:sz w:val="28"/>
          <w:szCs w:val="28"/>
        </w:rPr>
      </w:pPr>
      <w:r w:rsidRPr="00B667ED">
        <w:rPr>
          <w:b/>
          <w:sz w:val="28"/>
          <w:szCs w:val="28"/>
        </w:rPr>
        <w:t>Πρωί</w:t>
      </w:r>
    </w:p>
    <w:p w:rsidR="00F469F9" w:rsidRPr="00F469F9" w:rsidRDefault="00F469F9" w:rsidP="007F7D9C">
      <w:pPr>
        <w:overflowPunct w:val="0"/>
        <w:autoSpaceDE w:val="0"/>
        <w:jc w:val="both"/>
        <w:outlineLvl w:val="0"/>
        <w:rPr>
          <w:sz w:val="28"/>
          <w:szCs w:val="28"/>
        </w:rPr>
      </w:pPr>
      <w:r w:rsidRPr="00F469F9">
        <w:rPr>
          <w:sz w:val="28"/>
          <w:szCs w:val="28"/>
        </w:rPr>
        <w:t>Ο γλύπτης Μάνος Σταματάκης εκθέτει εγκατάσταση με θέμα:  “Η εξέλιξη του ανθρώπου”.</w:t>
      </w:r>
    </w:p>
    <w:p w:rsidR="00F469F9" w:rsidRPr="00F469F9" w:rsidRDefault="00F469F9" w:rsidP="007F7D9C">
      <w:pPr>
        <w:overflowPunct w:val="0"/>
        <w:autoSpaceDE w:val="0"/>
        <w:jc w:val="both"/>
        <w:outlineLvl w:val="0"/>
        <w:rPr>
          <w:sz w:val="28"/>
          <w:szCs w:val="28"/>
        </w:rPr>
      </w:pPr>
      <w:r w:rsidRPr="00F469F9">
        <w:rPr>
          <w:sz w:val="28"/>
          <w:szCs w:val="28"/>
        </w:rPr>
        <w:t xml:space="preserve">Ο γλύπτης Μανώλης </w:t>
      </w:r>
      <w:proofErr w:type="spellStart"/>
      <w:r w:rsidRPr="00F469F9">
        <w:rPr>
          <w:sz w:val="28"/>
          <w:szCs w:val="28"/>
        </w:rPr>
        <w:t>Χαρκούτσης</w:t>
      </w:r>
      <w:proofErr w:type="spellEnd"/>
      <w:r w:rsidRPr="00F469F9">
        <w:rPr>
          <w:sz w:val="28"/>
          <w:szCs w:val="28"/>
        </w:rPr>
        <w:t xml:space="preserve"> (σε συνεργασία με τη ΛΙΒΑΣ Α.Ε) παρουσιάζει και πάλι στην πλατεία το “Μου- </w:t>
      </w:r>
      <w:proofErr w:type="spellStart"/>
      <w:r w:rsidRPr="00F469F9">
        <w:rPr>
          <w:sz w:val="28"/>
          <w:szCs w:val="28"/>
        </w:rPr>
        <w:t>σείο</w:t>
      </w:r>
      <w:proofErr w:type="spellEnd"/>
      <w:r w:rsidRPr="00F469F9">
        <w:rPr>
          <w:sz w:val="28"/>
          <w:szCs w:val="28"/>
        </w:rPr>
        <w:t xml:space="preserve"> δρόμου” που δημιούργησε. Αυτή τη φορά τα εκθέματά του είναι αφιερωμένα στο πιο πολύτιμο αγαθό, το νερό, και την πορεία του στο χρόνο. Πρόκειται για ένα μετακινούμενο έργο (εγκατάσταση), που παραπέμπει στο ενετικό υδραγωγείο του Ηρακλείου και τις </w:t>
      </w:r>
      <w:proofErr w:type="spellStart"/>
      <w:r w:rsidRPr="00F469F9">
        <w:rPr>
          <w:sz w:val="28"/>
          <w:szCs w:val="28"/>
        </w:rPr>
        <w:t>λεγό</w:t>
      </w:r>
      <w:proofErr w:type="spellEnd"/>
      <w:r w:rsidRPr="00F469F9">
        <w:rPr>
          <w:sz w:val="28"/>
          <w:szCs w:val="28"/>
        </w:rPr>
        <w:t xml:space="preserve">- </w:t>
      </w:r>
      <w:proofErr w:type="spellStart"/>
      <w:r w:rsidRPr="00F469F9">
        <w:rPr>
          <w:sz w:val="28"/>
          <w:szCs w:val="28"/>
        </w:rPr>
        <w:t>μενες</w:t>
      </w:r>
      <w:proofErr w:type="spellEnd"/>
      <w:r w:rsidRPr="00F469F9">
        <w:rPr>
          <w:sz w:val="28"/>
          <w:szCs w:val="28"/>
        </w:rPr>
        <w:t xml:space="preserve"> “Τρεις Καμάρες”.</w:t>
      </w:r>
    </w:p>
    <w:p w:rsidR="00F469F9" w:rsidRPr="00F469F9" w:rsidRDefault="00F469F9" w:rsidP="007F7D9C">
      <w:pPr>
        <w:overflowPunct w:val="0"/>
        <w:autoSpaceDE w:val="0"/>
        <w:jc w:val="both"/>
        <w:outlineLvl w:val="0"/>
        <w:rPr>
          <w:sz w:val="28"/>
          <w:szCs w:val="28"/>
        </w:rPr>
      </w:pPr>
      <w:r w:rsidRPr="00F469F9">
        <w:rPr>
          <w:sz w:val="28"/>
          <w:szCs w:val="28"/>
        </w:rPr>
        <w:t xml:space="preserve">Η εικαστικός Τάνια </w:t>
      </w:r>
      <w:proofErr w:type="spellStart"/>
      <w:r w:rsidRPr="00F469F9">
        <w:rPr>
          <w:sz w:val="28"/>
          <w:szCs w:val="28"/>
        </w:rPr>
        <w:t>Χριστοφοράτου</w:t>
      </w:r>
      <w:proofErr w:type="spellEnd"/>
      <w:r w:rsidRPr="00F469F9">
        <w:rPr>
          <w:sz w:val="28"/>
          <w:szCs w:val="28"/>
        </w:rPr>
        <w:t xml:space="preserve"> εκθέτει γλυπτό από χαρτοπολτό, με τίτλο: “Η κότα έκανε τ' αυγό ή …”. Ζωγραφίστε μαζί της όλα τα αυγά!</w:t>
      </w:r>
    </w:p>
    <w:p w:rsidR="00F469F9" w:rsidRPr="00D67FE0" w:rsidRDefault="00F469F9" w:rsidP="007F7D9C">
      <w:pPr>
        <w:overflowPunct w:val="0"/>
        <w:autoSpaceDE w:val="0"/>
        <w:jc w:val="both"/>
        <w:outlineLvl w:val="0"/>
        <w:rPr>
          <w:b/>
          <w:sz w:val="28"/>
          <w:szCs w:val="28"/>
        </w:rPr>
      </w:pPr>
      <w:r w:rsidRPr="00D67FE0">
        <w:rPr>
          <w:b/>
          <w:sz w:val="28"/>
          <w:szCs w:val="28"/>
        </w:rPr>
        <w:t>Απόγευμα-βράδυ</w:t>
      </w:r>
    </w:p>
    <w:p w:rsidR="00F469F9" w:rsidRPr="00F469F9" w:rsidRDefault="00F469F9" w:rsidP="007F7D9C">
      <w:pPr>
        <w:overflowPunct w:val="0"/>
        <w:autoSpaceDE w:val="0"/>
        <w:jc w:val="both"/>
        <w:outlineLvl w:val="0"/>
        <w:rPr>
          <w:sz w:val="28"/>
          <w:szCs w:val="28"/>
        </w:rPr>
      </w:pPr>
      <w:r w:rsidRPr="00D67FE0">
        <w:rPr>
          <w:b/>
          <w:sz w:val="28"/>
          <w:szCs w:val="28"/>
        </w:rPr>
        <w:t>18.00 – 18.30</w:t>
      </w:r>
      <w:r w:rsidR="00D67FE0" w:rsidRPr="00D67FE0">
        <w:rPr>
          <w:b/>
          <w:sz w:val="28"/>
          <w:szCs w:val="28"/>
        </w:rPr>
        <w:t>:</w:t>
      </w:r>
      <w:r w:rsidRPr="00F469F9">
        <w:rPr>
          <w:sz w:val="28"/>
          <w:szCs w:val="28"/>
        </w:rPr>
        <w:t xml:space="preserve"> </w:t>
      </w:r>
      <w:proofErr w:type="spellStart"/>
      <w:r w:rsidRPr="00F469F9">
        <w:rPr>
          <w:sz w:val="28"/>
          <w:szCs w:val="28"/>
        </w:rPr>
        <w:t>Capoeira</w:t>
      </w:r>
      <w:proofErr w:type="spellEnd"/>
      <w:r w:rsidRPr="00F469F9">
        <w:rPr>
          <w:sz w:val="28"/>
          <w:szCs w:val="28"/>
        </w:rPr>
        <w:t>! Παρακολουθείστε επίδειξη της τέχνης από τη σχολή “CΟRDANO DE OURO CRETE”, της Γωγώς Ξενάκη.</w:t>
      </w:r>
    </w:p>
    <w:p w:rsidR="00F469F9" w:rsidRPr="00F469F9" w:rsidRDefault="00F469F9" w:rsidP="007F7D9C">
      <w:pPr>
        <w:overflowPunct w:val="0"/>
        <w:autoSpaceDE w:val="0"/>
        <w:jc w:val="both"/>
        <w:outlineLvl w:val="0"/>
        <w:rPr>
          <w:sz w:val="28"/>
          <w:szCs w:val="28"/>
        </w:rPr>
      </w:pPr>
      <w:r w:rsidRPr="00F469F9">
        <w:rPr>
          <w:sz w:val="28"/>
          <w:szCs w:val="28"/>
        </w:rPr>
        <w:t xml:space="preserve">19.30 – 20.00 </w:t>
      </w:r>
      <w:proofErr w:type="spellStart"/>
      <w:r w:rsidRPr="00F469F9">
        <w:rPr>
          <w:sz w:val="28"/>
          <w:szCs w:val="28"/>
        </w:rPr>
        <w:t>Καλλισθενική</w:t>
      </w:r>
      <w:proofErr w:type="spellEnd"/>
      <w:r w:rsidRPr="00F469F9">
        <w:rPr>
          <w:sz w:val="28"/>
          <w:szCs w:val="28"/>
        </w:rPr>
        <w:t xml:space="preserve"> αγωγή: Η γυμναστική των αρχαίων από τον </w:t>
      </w:r>
      <w:proofErr w:type="spellStart"/>
      <w:r w:rsidRPr="00F469F9">
        <w:rPr>
          <w:sz w:val="28"/>
          <w:szCs w:val="28"/>
        </w:rPr>
        <w:t>personal</w:t>
      </w:r>
      <w:proofErr w:type="spellEnd"/>
      <w:r w:rsidRPr="00F469F9">
        <w:rPr>
          <w:sz w:val="28"/>
          <w:szCs w:val="28"/>
        </w:rPr>
        <w:t xml:space="preserve"> </w:t>
      </w:r>
      <w:proofErr w:type="spellStart"/>
      <w:r w:rsidRPr="00F469F9">
        <w:rPr>
          <w:sz w:val="28"/>
          <w:szCs w:val="28"/>
        </w:rPr>
        <w:t>trainer</w:t>
      </w:r>
      <w:proofErr w:type="spellEnd"/>
      <w:r w:rsidRPr="00F469F9">
        <w:rPr>
          <w:sz w:val="28"/>
          <w:szCs w:val="28"/>
        </w:rPr>
        <w:t xml:space="preserve"> Γιώργο </w:t>
      </w:r>
      <w:proofErr w:type="spellStart"/>
      <w:r w:rsidRPr="00F469F9">
        <w:rPr>
          <w:sz w:val="28"/>
          <w:szCs w:val="28"/>
        </w:rPr>
        <w:t>Δραμιτινό</w:t>
      </w:r>
      <w:proofErr w:type="spellEnd"/>
      <w:r w:rsidRPr="00F469F9">
        <w:rPr>
          <w:sz w:val="28"/>
          <w:szCs w:val="28"/>
        </w:rPr>
        <w:t>.</w:t>
      </w:r>
    </w:p>
    <w:p w:rsidR="00F469F9" w:rsidRPr="00F469F9" w:rsidRDefault="00F469F9" w:rsidP="007F7D9C">
      <w:pPr>
        <w:overflowPunct w:val="0"/>
        <w:autoSpaceDE w:val="0"/>
        <w:jc w:val="both"/>
        <w:outlineLvl w:val="0"/>
        <w:rPr>
          <w:sz w:val="28"/>
          <w:szCs w:val="28"/>
        </w:rPr>
      </w:pPr>
      <w:r w:rsidRPr="00F469F9">
        <w:rPr>
          <w:sz w:val="28"/>
          <w:szCs w:val="28"/>
        </w:rPr>
        <w:t xml:space="preserve">Απολαύστε τη διεθνή χορωδία “IΝΤΕRCANTO” σε </w:t>
      </w:r>
      <w:proofErr w:type="spellStart"/>
      <w:r w:rsidRPr="00F469F9">
        <w:rPr>
          <w:sz w:val="28"/>
          <w:szCs w:val="28"/>
        </w:rPr>
        <w:t>πα</w:t>
      </w:r>
      <w:proofErr w:type="spellEnd"/>
      <w:r w:rsidRPr="00F469F9">
        <w:rPr>
          <w:sz w:val="28"/>
          <w:szCs w:val="28"/>
        </w:rPr>
        <w:t xml:space="preserve">- </w:t>
      </w:r>
      <w:proofErr w:type="spellStart"/>
      <w:r w:rsidRPr="00F469F9">
        <w:rPr>
          <w:sz w:val="28"/>
          <w:szCs w:val="28"/>
        </w:rPr>
        <w:t>ραδοσιακά</w:t>
      </w:r>
      <w:proofErr w:type="spellEnd"/>
      <w:r w:rsidRPr="00F469F9">
        <w:rPr>
          <w:sz w:val="28"/>
          <w:szCs w:val="28"/>
        </w:rPr>
        <w:t xml:space="preserve"> τραγούδια απ' όλο τον κόσμο, υπό τη </w:t>
      </w:r>
      <w:proofErr w:type="spellStart"/>
      <w:r w:rsidRPr="00F469F9">
        <w:rPr>
          <w:sz w:val="28"/>
          <w:szCs w:val="28"/>
        </w:rPr>
        <w:t>διεύ</w:t>
      </w:r>
      <w:proofErr w:type="spellEnd"/>
      <w:r w:rsidRPr="00F469F9">
        <w:rPr>
          <w:sz w:val="28"/>
          <w:szCs w:val="28"/>
        </w:rPr>
        <w:t xml:space="preserve">- </w:t>
      </w:r>
      <w:proofErr w:type="spellStart"/>
      <w:r w:rsidRPr="00F469F9">
        <w:rPr>
          <w:sz w:val="28"/>
          <w:szCs w:val="28"/>
        </w:rPr>
        <w:t>θυνση</w:t>
      </w:r>
      <w:proofErr w:type="spellEnd"/>
      <w:r w:rsidRPr="00F469F9">
        <w:rPr>
          <w:sz w:val="28"/>
          <w:szCs w:val="28"/>
        </w:rPr>
        <w:t xml:space="preserve"> της Μαρίας Παπαγιαννάκη. </w:t>
      </w:r>
    </w:p>
    <w:p w:rsidR="00F469F9" w:rsidRPr="00F469F9" w:rsidRDefault="00F469F9" w:rsidP="007F7D9C">
      <w:pPr>
        <w:overflowPunct w:val="0"/>
        <w:autoSpaceDE w:val="0"/>
        <w:jc w:val="both"/>
        <w:outlineLvl w:val="0"/>
        <w:rPr>
          <w:sz w:val="28"/>
          <w:szCs w:val="28"/>
        </w:rPr>
      </w:pPr>
      <w:r w:rsidRPr="00D67FE0">
        <w:rPr>
          <w:b/>
          <w:sz w:val="28"/>
          <w:szCs w:val="28"/>
        </w:rPr>
        <w:t>20.00 – 21.00</w:t>
      </w:r>
      <w:r w:rsidR="00D67FE0" w:rsidRPr="00D67FE0">
        <w:rPr>
          <w:b/>
          <w:sz w:val="28"/>
          <w:szCs w:val="28"/>
        </w:rPr>
        <w:t>:</w:t>
      </w:r>
      <w:r w:rsidRPr="00F469F9">
        <w:rPr>
          <w:sz w:val="28"/>
          <w:szCs w:val="28"/>
        </w:rPr>
        <w:t xml:space="preserve"> Παρευρεθείτε στην πρεμιέρα της θεατρικής παρά- </w:t>
      </w:r>
      <w:proofErr w:type="spellStart"/>
      <w:r w:rsidRPr="00F469F9">
        <w:rPr>
          <w:sz w:val="28"/>
          <w:szCs w:val="28"/>
        </w:rPr>
        <w:t>στασης</w:t>
      </w:r>
      <w:proofErr w:type="spellEnd"/>
      <w:r w:rsidRPr="00F469F9">
        <w:rPr>
          <w:sz w:val="28"/>
          <w:szCs w:val="28"/>
        </w:rPr>
        <w:t xml:space="preserve"> “ΜΥΘΩΔΙΑ” του “ΟΜΜΑ STUDIO”, με θέμα την ελληνική και κρητική μυθολογία και τη συμμετοχή </w:t>
      </w:r>
      <w:proofErr w:type="spellStart"/>
      <w:r w:rsidRPr="00F469F9">
        <w:rPr>
          <w:sz w:val="28"/>
          <w:szCs w:val="28"/>
        </w:rPr>
        <w:t>εντυ</w:t>
      </w:r>
      <w:proofErr w:type="spellEnd"/>
      <w:r w:rsidRPr="00F469F9">
        <w:rPr>
          <w:sz w:val="28"/>
          <w:szCs w:val="28"/>
        </w:rPr>
        <w:t xml:space="preserve">- </w:t>
      </w:r>
      <w:proofErr w:type="spellStart"/>
      <w:r w:rsidRPr="00F469F9">
        <w:rPr>
          <w:sz w:val="28"/>
          <w:szCs w:val="28"/>
        </w:rPr>
        <w:t>πωσιακών</w:t>
      </w:r>
      <w:proofErr w:type="spellEnd"/>
      <w:r w:rsidRPr="00F469F9">
        <w:rPr>
          <w:sz w:val="28"/>
          <w:szCs w:val="28"/>
        </w:rPr>
        <w:t xml:space="preserve"> ξυλοπόδαρων!</w:t>
      </w:r>
    </w:p>
    <w:p w:rsidR="00F469F9" w:rsidRDefault="00F469F9" w:rsidP="007F7D9C">
      <w:pPr>
        <w:overflowPunct w:val="0"/>
        <w:autoSpaceDE w:val="0"/>
        <w:jc w:val="both"/>
        <w:outlineLvl w:val="0"/>
        <w:rPr>
          <w:sz w:val="28"/>
          <w:szCs w:val="28"/>
        </w:rPr>
      </w:pPr>
      <w:r w:rsidRPr="00D67FE0">
        <w:rPr>
          <w:b/>
          <w:sz w:val="28"/>
          <w:szCs w:val="28"/>
        </w:rPr>
        <w:t>22.00 – 23.30</w:t>
      </w:r>
      <w:r w:rsidR="00D67FE0" w:rsidRPr="00D67FE0">
        <w:rPr>
          <w:b/>
          <w:sz w:val="28"/>
          <w:szCs w:val="28"/>
        </w:rPr>
        <w:t>:</w:t>
      </w:r>
      <w:r w:rsidRPr="00F469F9">
        <w:rPr>
          <w:sz w:val="28"/>
          <w:szCs w:val="28"/>
        </w:rPr>
        <w:t xml:space="preserve"> Ο Κωστής </w:t>
      </w:r>
      <w:proofErr w:type="spellStart"/>
      <w:r w:rsidRPr="00F469F9">
        <w:rPr>
          <w:sz w:val="28"/>
          <w:szCs w:val="28"/>
        </w:rPr>
        <w:t>Αβυσσινός</w:t>
      </w:r>
      <w:proofErr w:type="spellEnd"/>
      <w:r w:rsidRPr="00F469F9">
        <w:rPr>
          <w:sz w:val="28"/>
          <w:szCs w:val="28"/>
        </w:rPr>
        <w:t xml:space="preserve"> κλείνει τη </w:t>
      </w:r>
      <w:proofErr w:type="spellStart"/>
      <w:r w:rsidRPr="00F469F9">
        <w:rPr>
          <w:sz w:val="28"/>
          <w:szCs w:val="28"/>
        </w:rPr>
        <w:t>βραδυά</w:t>
      </w:r>
      <w:proofErr w:type="spellEnd"/>
      <w:r w:rsidRPr="00F469F9">
        <w:rPr>
          <w:sz w:val="28"/>
          <w:szCs w:val="28"/>
        </w:rPr>
        <w:t xml:space="preserve">, </w:t>
      </w:r>
      <w:proofErr w:type="spellStart"/>
      <w:r w:rsidRPr="00F469F9">
        <w:rPr>
          <w:sz w:val="28"/>
          <w:szCs w:val="28"/>
        </w:rPr>
        <w:t>ξεδιπλώνον</w:t>
      </w:r>
      <w:proofErr w:type="spellEnd"/>
      <w:r w:rsidRPr="00F469F9">
        <w:rPr>
          <w:sz w:val="28"/>
          <w:szCs w:val="28"/>
        </w:rPr>
        <w:t>-τας την τέχνη του στην έντεχνη παραδοσιακή μουσική, στα νησιώτικα και τα ρεμπέτικα τραγούδια.</w:t>
      </w:r>
    </w:p>
    <w:p w:rsidR="00B957EF" w:rsidRPr="00F469F9" w:rsidRDefault="00B957EF" w:rsidP="007F7D9C">
      <w:pPr>
        <w:overflowPunct w:val="0"/>
        <w:autoSpaceDE w:val="0"/>
        <w:jc w:val="both"/>
        <w:outlineLvl w:val="0"/>
        <w:rPr>
          <w:sz w:val="28"/>
          <w:szCs w:val="28"/>
        </w:rPr>
      </w:pPr>
    </w:p>
    <w:p w:rsidR="00F469F9" w:rsidRPr="00B957EF" w:rsidRDefault="00F469F9" w:rsidP="007F7D9C">
      <w:pPr>
        <w:overflowPunct w:val="0"/>
        <w:autoSpaceDE w:val="0"/>
        <w:jc w:val="both"/>
        <w:outlineLvl w:val="0"/>
        <w:rPr>
          <w:b/>
          <w:sz w:val="28"/>
          <w:szCs w:val="28"/>
        </w:rPr>
      </w:pPr>
      <w:r w:rsidRPr="00B957EF">
        <w:rPr>
          <w:b/>
          <w:sz w:val="28"/>
          <w:szCs w:val="28"/>
        </w:rPr>
        <w:t>ΠΑΡΚΟ ΓΕΩΡΓΙΑΔΗ</w:t>
      </w:r>
    </w:p>
    <w:p w:rsidR="00F469F9" w:rsidRPr="00B957EF" w:rsidRDefault="00F469F9" w:rsidP="007F7D9C">
      <w:pPr>
        <w:overflowPunct w:val="0"/>
        <w:autoSpaceDE w:val="0"/>
        <w:jc w:val="both"/>
        <w:outlineLvl w:val="0"/>
        <w:rPr>
          <w:b/>
          <w:sz w:val="28"/>
          <w:szCs w:val="28"/>
        </w:rPr>
      </w:pPr>
      <w:r w:rsidRPr="00B957EF">
        <w:rPr>
          <w:b/>
          <w:sz w:val="28"/>
          <w:szCs w:val="28"/>
        </w:rPr>
        <w:t>Πρωί</w:t>
      </w:r>
    </w:p>
    <w:p w:rsidR="00F469F9" w:rsidRPr="00F469F9" w:rsidRDefault="00F469F9" w:rsidP="007F7D9C">
      <w:pPr>
        <w:overflowPunct w:val="0"/>
        <w:autoSpaceDE w:val="0"/>
        <w:jc w:val="both"/>
        <w:outlineLvl w:val="0"/>
        <w:rPr>
          <w:sz w:val="28"/>
          <w:szCs w:val="28"/>
        </w:rPr>
      </w:pPr>
      <w:r w:rsidRPr="00D67FE0">
        <w:rPr>
          <w:b/>
          <w:sz w:val="28"/>
          <w:szCs w:val="28"/>
        </w:rPr>
        <w:t>10.30</w:t>
      </w:r>
      <w:r w:rsidR="00D67FE0" w:rsidRPr="00D67FE0">
        <w:rPr>
          <w:b/>
          <w:sz w:val="28"/>
          <w:szCs w:val="28"/>
        </w:rPr>
        <w:t>:</w:t>
      </w:r>
      <w:r w:rsidRPr="00F469F9">
        <w:rPr>
          <w:sz w:val="28"/>
          <w:szCs w:val="28"/>
        </w:rPr>
        <w:t xml:space="preserve"> Η έκθεση παραδοσιακής γλυπτικής και χειροτεχνίας “Καθ' οδόν” ανοίγει τις πύλες της! 16 γλύπτες, 1 ζωγράφος, 2 ψηφιδογράφοι και 78 χειροτέχνες εκθέτουν έργα τους, ετοιμάζουν για χάρη σας καινούργια και σας διδάσκουν την τέχνη τους. Η έκθεση θα παραμένει ανοικτή από το πρωί μέχρι το βράδυ, σε όλη τη διάρκεια του φεστιβάλ. </w:t>
      </w:r>
    </w:p>
    <w:p w:rsidR="00F469F9" w:rsidRPr="00D67FE0" w:rsidRDefault="00F469F9" w:rsidP="007F7D9C">
      <w:pPr>
        <w:overflowPunct w:val="0"/>
        <w:autoSpaceDE w:val="0"/>
        <w:jc w:val="both"/>
        <w:outlineLvl w:val="0"/>
        <w:rPr>
          <w:b/>
          <w:sz w:val="28"/>
          <w:szCs w:val="28"/>
        </w:rPr>
      </w:pPr>
      <w:r w:rsidRPr="00D67FE0">
        <w:rPr>
          <w:b/>
          <w:sz w:val="28"/>
          <w:szCs w:val="28"/>
        </w:rPr>
        <w:t>Παράλληλα:</w:t>
      </w:r>
    </w:p>
    <w:p w:rsidR="00F469F9" w:rsidRPr="00F469F9" w:rsidRDefault="00F469F9" w:rsidP="007F7D9C">
      <w:pPr>
        <w:overflowPunct w:val="0"/>
        <w:autoSpaceDE w:val="0"/>
        <w:jc w:val="both"/>
        <w:outlineLvl w:val="0"/>
        <w:rPr>
          <w:sz w:val="28"/>
          <w:szCs w:val="28"/>
        </w:rPr>
      </w:pPr>
      <w:r w:rsidRPr="00F469F9">
        <w:rPr>
          <w:sz w:val="28"/>
          <w:szCs w:val="28"/>
        </w:rPr>
        <w:t xml:space="preserve">Οι ψηφιδογράφοι Αριστείδης </w:t>
      </w:r>
      <w:proofErr w:type="spellStart"/>
      <w:r w:rsidRPr="00F469F9">
        <w:rPr>
          <w:sz w:val="28"/>
          <w:szCs w:val="28"/>
        </w:rPr>
        <w:t>Δοκουμετζίδης</w:t>
      </w:r>
      <w:proofErr w:type="spellEnd"/>
      <w:r w:rsidRPr="00F469F9">
        <w:rPr>
          <w:sz w:val="28"/>
          <w:szCs w:val="28"/>
        </w:rPr>
        <w:t xml:space="preserve"> και Ηλίας </w:t>
      </w:r>
      <w:proofErr w:type="spellStart"/>
      <w:r w:rsidRPr="00F469F9">
        <w:rPr>
          <w:sz w:val="28"/>
          <w:szCs w:val="28"/>
        </w:rPr>
        <w:t>Μιχελογιάννης</w:t>
      </w:r>
      <w:proofErr w:type="spellEnd"/>
      <w:r w:rsidRPr="00F469F9">
        <w:rPr>
          <w:sz w:val="28"/>
          <w:szCs w:val="28"/>
        </w:rPr>
        <w:t xml:space="preserve"> ετοιμάζουν ένα ψηφιδωτό που θα μείνει στην πόλη.</w:t>
      </w:r>
    </w:p>
    <w:p w:rsidR="00F469F9" w:rsidRPr="00F469F9" w:rsidRDefault="00F469F9" w:rsidP="007F7D9C">
      <w:pPr>
        <w:overflowPunct w:val="0"/>
        <w:autoSpaceDE w:val="0"/>
        <w:jc w:val="both"/>
        <w:outlineLvl w:val="0"/>
        <w:rPr>
          <w:sz w:val="28"/>
          <w:szCs w:val="28"/>
        </w:rPr>
      </w:pPr>
      <w:r w:rsidRPr="00F469F9">
        <w:rPr>
          <w:sz w:val="28"/>
          <w:szCs w:val="28"/>
        </w:rPr>
        <w:t xml:space="preserve"> Η ζωγράφος Ηλέκτρα Τερζή είναι στο καβαλέτο της.</w:t>
      </w:r>
    </w:p>
    <w:p w:rsidR="00F469F9" w:rsidRPr="00D67FE0" w:rsidRDefault="00F469F9" w:rsidP="007F7D9C">
      <w:pPr>
        <w:overflowPunct w:val="0"/>
        <w:autoSpaceDE w:val="0"/>
        <w:jc w:val="both"/>
        <w:outlineLvl w:val="0"/>
        <w:rPr>
          <w:b/>
          <w:sz w:val="28"/>
          <w:szCs w:val="28"/>
        </w:rPr>
      </w:pPr>
      <w:r w:rsidRPr="00D67FE0">
        <w:rPr>
          <w:b/>
          <w:sz w:val="28"/>
          <w:szCs w:val="28"/>
        </w:rPr>
        <w:t>Οι γλύπτες:</w:t>
      </w:r>
    </w:p>
    <w:p w:rsidR="00F469F9" w:rsidRPr="00F469F9" w:rsidRDefault="00F469F9" w:rsidP="007F7D9C">
      <w:pPr>
        <w:overflowPunct w:val="0"/>
        <w:autoSpaceDE w:val="0"/>
        <w:jc w:val="both"/>
        <w:outlineLvl w:val="0"/>
        <w:rPr>
          <w:sz w:val="28"/>
          <w:szCs w:val="28"/>
        </w:rPr>
      </w:pPr>
      <w:r w:rsidRPr="00F469F9">
        <w:rPr>
          <w:sz w:val="28"/>
          <w:szCs w:val="28"/>
        </w:rPr>
        <w:t xml:space="preserve">Ιωάννης </w:t>
      </w:r>
      <w:proofErr w:type="spellStart"/>
      <w:r w:rsidRPr="00F469F9">
        <w:rPr>
          <w:sz w:val="28"/>
          <w:szCs w:val="28"/>
        </w:rPr>
        <w:t>Αναστασάκης</w:t>
      </w:r>
      <w:proofErr w:type="spellEnd"/>
      <w:r w:rsidRPr="00F469F9">
        <w:rPr>
          <w:sz w:val="28"/>
          <w:szCs w:val="28"/>
        </w:rPr>
        <w:t xml:space="preserve">  (πέτρα)</w:t>
      </w:r>
    </w:p>
    <w:p w:rsidR="00F469F9" w:rsidRPr="00F469F9" w:rsidRDefault="00F469F9" w:rsidP="007F7D9C">
      <w:pPr>
        <w:overflowPunct w:val="0"/>
        <w:autoSpaceDE w:val="0"/>
        <w:jc w:val="both"/>
        <w:outlineLvl w:val="0"/>
        <w:rPr>
          <w:sz w:val="28"/>
          <w:szCs w:val="28"/>
        </w:rPr>
      </w:pPr>
      <w:r w:rsidRPr="00F469F9">
        <w:rPr>
          <w:sz w:val="28"/>
          <w:szCs w:val="28"/>
        </w:rPr>
        <w:t xml:space="preserve">Γιώργος </w:t>
      </w:r>
      <w:proofErr w:type="spellStart"/>
      <w:r w:rsidRPr="00F469F9">
        <w:rPr>
          <w:sz w:val="28"/>
          <w:szCs w:val="28"/>
        </w:rPr>
        <w:t>Κουτεντάκης</w:t>
      </w:r>
      <w:proofErr w:type="spellEnd"/>
      <w:r w:rsidRPr="00F469F9">
        <w:rPr>
          <w:sz w:val="28"/>
          <w:szCs w:val="28"/>
        </w:rPr>
        <w:t xml:space="preserve"> (ξύλο)</w:t>
      </w:r>
    </w:p>
    <w:p w:rsidR="00F469F9" w:rsidRPr="00F469F9" w:rsidRDefault="00F469F9" w:rsidP="007F7D9C">
      <w:pPr>
        <w:overflowPunct w:val="0"/>
        <w:autoSpaceDE w:val="0"/>
        <w:jc w:val="both"/>
        <w:outlineLvl w:val="0"/>
        <w:rPr>
          <w:sz w:val="28"/>
          <w:szCs w:val="28"/>
        </w:rPr>
      </w:pPr>
      <w:r w:rsidRPr="00F469F9">
        <w:rPr>
          <w:sz w:val="28"/>
          <w:szCs w:val="28"/>
        </w:rPr>
        <w:t xml:space="preserve">Ανδρέας </w:t>
      </w:r>
      <w:proofErr w:type="spellStart"/>
      <w:r w:rsidRPr="00F469F9">
        <w:rPr>
          <w:sz w:val="28"/>
          <w:szCs w:val="28"/>
        </w:rPr>
        <w:t>Κουτεντάκης</w:t>
      </w:r>
      <w:proofErr w:type="spellEnd"/>
      <w:r w:rsidRPr="00F469F9">
        <w:rPr>
          <w:sz w:val="28"/>
          <w:szCs w:val="28"/>
        </w:rPr>
        <w:t xml:space="preserve"> (ξύλο)</w:t>
      </w:r>
    </w:p>
    <w:p w:rsidR="00F469F9" w:rsidRPr="00F469F9" w:rsidRDefault="00F469F9" w:rsidP="007F7D9C">
      <w:pPr>
        <w:overflowPunct w:val="0"/>
        <w:autoSpaceDE w:val="0"/>
        <w:jc w:val="both"/>
        <w:outlineLvl w:val="0"/>
        <w:rPr>
          <w:sz w:val="28"/>
          <w:szCs w:val="28"/>
        </w:rPr>
      </w:pPr>
      <w:r w:rsidRPr="00F469F9">
        <w:rPr>
          <w:sz w:val="28"/>
          <w:szCs w:val="28"/>
        </w:rPr>
        <w:t>Γιώργος Καψάλης  (πέτρα-ξύλο)</w:t>
      </w:r>
    </w:p>
    <w:p w:rsidR="00F469F9" w:rsidRPr="00F469F9" w:rsidRDefault="00F469F9" w:rsidP="007F7D9C">
      <w:pPr>
        <w:overflowPunct w:val="0"/>
        <w:autoSpaceDE w:val="0"/>
        <w:jc w:val="both"/>
        <w:outlineLvl w:val="0"/>
        <w:rPr>
          <w:sz w:val="28"/>
          <w:szCs w:val="28"/>
        </w:rPr>
      </w:pPr>
      <w:r w:rsidRPr="00F469F9">
        <w:rPr>
          <w:sz w:val="28"/>
          <w:szCs w:val="28"/>
        </w:rPr>
        <w:t>Νίκος Καψάλης  (πέτρα-ξύλο)</w:t>
      </w:r>
    </w:p>
    <w:p w:rsidR="00F469F9" w:rsidRPr="00F469F9" w:rsidRDefault="00F469F9" w:rsidP="007F7D9C">
      <w:pPr>
        <w:overflowPunct w:val="0"/>
        <w:autoSpaceDE w:val="0"/>
        <w:jc w:val="both"/>
        <w:outlineLvl w:val="0"/>
        <w:rPr>
          <w:sz w:val="28"/>
          <w:szCs w:val="28"/>
        </w:rPr>
      </w:pPr>
      <w:r w:rsidRPr="00F469F9">
        <w:rPr>
          <w:sz w:val="28"/>
          <w:szCs w:val="28"/>
        </w:rPr>
        <w:t>Μιλτιάδης Κοκολάκης (ξύλο)</w:t>
      </w:r>
    </w:p>
    <w:p w:rsidR="00F469F9" w:rsidRPr="00F469F9" w:rsidRDefault="00F469F9" w:rsidP="007F7D9C">
      <w:pPr>
        <w:overflowPunct w:val="0"/>
        <w:autoSpaceDE w:val="0"/>
        <w:jc w:val="both"/>
        <w:outlineLvl w:val="0"/>
        <w:rPr>
          <w:sz w:val="28"/>
          <w:szCs w:val="28"/>
        </w:rPr>
      </w:pPr>
      <w:r w:rsidRPr="00F469F9">
        <w:rPr>
          <w:sz w:val="28"/>
          <w:szCs w:val="28"/>
        </w:rPr>
        <w:t xml:space="preserve">Μανώλης </w:t>
      </w:r>
      <w:proofErr w:type="spellStart"/>
      <w:r w:rsidRPr="00F469F9">
        <w:rPr>
          <w:sz w:val="28"/>
          <w:szCs w:val="28"/>
        </w:rPr>
        <w:t>Ρουμπάκης</w:t>
      </w:r>
      <w:proofErr w:type="spellEnd"/>
      <w:r w:rsidRPr="00F469F9">
        <w:rPr>
          <w:sz w:val="28"/>
          <w:szCs w:val="28"/>
        </w:rPr>
        <w:t xml:space="preserve">  (πέτρα-ξύλο)</w:t>
      </w:r>
    </w:p>
    <w:p w:rsidR="00F469F9" w:rsidRPr="00F469F9" w:rsidRDefault="00F469F9" w:rsidP="007F7D9C">
      <w:pPr>
        <w:overflowPunct w:val="0"/>
        <w:autoSpaceDE w:val="0"/>
        <w:jc w:val="both"/>
        <w:outlineLvl w:val="0"/>
        <w:rPr>
          <w:sz w:val="28"/>
          <w:szCs w:val="28"/>
        </w:rPr>
      </w:pPr>
      <w:r w:rsidRPr="00F469F9">
        <w:rPr>
          <w:sz w:val="28"/>
          <w:szCs w:val="28"/>
        </w:rPr>
        <w:t>Γρηγόρης Σηφάκης (πέτρα-χαλκός)</w:t>
      </w:r>
    </w:p>
    <w:p w:rsidR="00F469F9" w:rsidRPr="00F469F9" w:rsidRDefault="00F469F9" w:rsidP="007F7D9C">
      <w:pPr>
        <w:overflowPunct w:val="0"/>
        <w:autoSpaceDE w:val="0"/>
        <w:jc w:val="both"/>
        <w:outlineLvl w:val="0"/>
        <w:rPr>
          <w:sz w:val="28"/>
          <w:szCs w:val="28"/>
        </w:rPr>
      </w:pPr>
      <w:r w:rsidRPr="00F469F9">
        <w:rPr>
          <w:sz w:val="28"/>
          <w:szCs w:val="28"/>
        </w:rPr>
        <w:t xml:space="preserve">Νίκος Σηφάκης (ξόμπλι σε ξύλο) </w:t>
      </w:r>
    </w:p>
    <w:p w:rsidR="00F469F9" w:rsidRPr="00F469F9" w:rsidRDefault="00F469F9" w:rsidP="007F7D9C">
      <w:pPr>
        <w:overflowPunct w:val="0"/>
        <w:autoSpaceDE w:val="0"/>
        <w:jc w:val="both"/>
        <w:outlineLvl w:val="0"/>
        <w:rPr>
          <w:sz w:val="28"/>
          <w:szCs w:val="28"/>
        </w:rPr>
      </w:pPr>
      <w:r w:rsidRPr="00F469F9">
        <w:rPr>
          <w:sz w:val="28"/>
          <w:szCs w:val="28"/>
        </w:rPr>
        <w:t>Μιχάλης Σηφάκης (πέτρα-χαλκός)</w:t>
      </w:r>
    </w:p>
    <w:p w:rsidR="00F469F9" w:rsidRPr="00F469F9" w:rsidRDefault="00F469F9" w:rsidP="007F7D9C">
      <w:pPr>
        <w:overflowPunct w:val="0"/>
        <w:autoSpaceDE w:val="0"/>
        <w:jc w:val="both"/>
        <w:outlineLvl w:val="0"/>
        <w:rPr>
          <w:sz w:val="28"/>
          <w:szCs w:val="28"/>
        </w:rPr>
      </w:pPr>
      <w:proofErr w:type="spellStart"/>
      <w:r w:rsidRPr="00F469F9">
        <w:rPr>
          <w:sz w:val="28"/>
          <w:szCs w:val="28"/>
        </w:rPr>
        <w:t>Σήφης</w:t>
      </w:r>
      <w:proofErr w:type="spellEnd"/>
      <w:r w:rsidRPr="00F469F9">
        <w:rPr>
          <w:sz w:val="28"/>
          <w:szCs w:val="28"/>
        </w:rPr>
        <w:t xml:space="preserve"> Σηφάκης  (πέτρα - χαλκός)</w:t>
      </w:r>
    </w:p>
    <w:p w:rsidR="00F469F9" w:rsidRPr="00F469F9" w:rsidRDefault="00F469F9" w:rsidP="007F7D9C">
      <w:pPr>
        <w:overflowPunct w:val="0"/>
        <w:autoSpaceDE w:val="0"/>
        <w:jc w:val="both"/>
        <w:outlineLvl w:val="0"/>
        <w:rPr>
          <w:sz w:val="28"/>
          <w:szCs w:val="28"/>
        </w:rPr>
      </w:pPr>
      <w:r w:rsidRPr="00F469F9">
        <w:rPr>
          <w:sz w:val="28"/>
          <w:szCs w:val="28"/>
        </w:rPr>
        <w:t>Βασίλης Τριανταφυλλάκης (πέτρα)</w:t>
      </w:r>
    </w:p>
    <w:p w:rsidR="00F469F9" w:rsidRPr="00F469F9" w:rsidRDefault="00F469F9" w:rsidP="007F7D9C">
      <w:pPr>
        <w:overflowPunct w:val="0"/>
        <w:autoSpaceDE w:val="0"/>
        <w:jc w:val="both"/>
        <w:outlineLvl w:val="0"/>
        <w:rPr>
          <w:sz w:val="28"/>
          <w:szCs w:val="28"/>
        </w:rPr>
      </w:pPr>
      <w:proofErr w:type="spellStart"/>
      <w:r w:rsidRPr="00F469F9">
        <w:rPr>
          <w:sz w:val="28"/>
          <w:szCs w:val="28"/>
        </w:rPr>
        <w:t>Eυαγγελία</w:t>
      </w:r>
      <w:proofErr w:type="spellEnd"/>
      <w:r w:rsidRPr="00F469F9">
        <w:rPr>
          <w:sz w:val="28"/>
          <w:szCs w:val="28"/>
        </w:rPr>
        <w:t xml:space="preserve"> </w:t>
      </w:r>
      <w:proofErr w:type="spellStart"/>
      <w:r w:rsidRPr="00F469F9">
        <w:rPr>
          <w:sz w:val="28"/>
          <w:szCs w:val="28"/>
        </w:rPr>
        <w:t>Παπαχρονάκη</w:t>
      </w:r>
      <w:proofErr w:type="spellEnd"/>
      <w:r w:rsidRPr="00F469F9">
        <w:rPr>
          <w:sz w:val="28"/>
          <w:szCs w:val="28"/>
        </w:rPr>
        <w:t>-Χαλαμπαλάκη (</w:t>
      </w:r>
      <w:proofErr w:type="spellStart"/>
      <w:r w:rsidRPr="00F469F9">
        <w:rPr>
          <w:sz w:val="28"/>
          <w:szCs w:val="28"/>
        </w:rPr>
        <w:t>μικρογλυπτική</w:t>
      </w:r>
      <w:proofErr w:type="spellEnd"/>
      <w:r w:rsidRPr="00F469F9">
        <w:rPr>
          <w:sz w:val="28"/>
          <w:szCs w:val="28"/>
        </w:rPr>
        <w:t xml:space="preserve"> από πηλό).</w:t>
      </w:r>
    </w:p>
    <w:p w:rsidR="00F469F9" w:rsidRPr="00F469F9" w:rsidRDefault="00F469F9" w:rsidP="007F7D9C">
      <w:pPr>
        <w:overflowPunct w:val="0"/>
        <w:autoSpaceDE w:val="0"/>
        <w:jc w:val="both"/>
        <w:outlineLvl w:val="0"/>
        <w:rPr>
          <w:sz w:val="28"/>
          <w:szCs w:val="28"/>
        </w:rPr>
      </w:pPr>
      <w:r w:rsidRPr="00F469F9">
        <w:rPr>
          <w:sz w:val="28"/>
          <w:szCs w:val="28"/>
        </w:rPr>
        <w:t xml:space="preserve">Παύλος Χρυσουλάκης (μέταλλο) και </w:t>
      </w:r>
    </w:p>
    <w:p w:rsidR="00F469F9" w:rsidRPr="00F469F9" w:rsidRDefault="00F469F9" w:rsidP="007F7D9C">
      <w:pPr>
        <w:overflowPunct w:val="0"/>
        <w:autoSpaceDE w:val="0"/>
        <w:jc w:val="both"/>
        <w:outlineLvl w:val="0"/>
        <w:rPr>
          <w:sz w:val="28"/>
          <w:szCs w:val="28"/>
        </w:rPr>
      </w:pPr>
      <w:r w:rsidRPr="00F469F9">
        <w:rPr>
          <w:sz w:val="28"/>
          <w:szCs w:val="28"/>
        </w:rPr>
        <w:t xml:space="preserve">Μανόλης </w:t>
      </w:r>
      <w:proofErr w:type="spellStart"/>
      <w:r w:rsidRPr="00F469F9">
        <w:rPr>
          <w:sz w:val="28"/>
          <w:szCs w:val="28"/>
        </w:rPr>
        <w:t>Σκευάκης</w:t>
      </w:r>
      <w:proofErr w:type="spellEnd"/>
      <w:r w:rsidRPr="00F469F9">
        <w:rPr>
          <w:sz w:val="28"/>
          <w:szCs w:val="28"/>
        </w:rPr>
        <w:t xml:space="preserve"> (μέταλλο),</w:t>
      </w:r>
    </w:p>
    <w:p w:rsidR="00F469F9" w:rsidRPr="00F469F9" w:rsidRDefault="00F469F9" w:rsidP="007F7D9C">
      <w:pPr>
        <w:overflowPunct w:val="0"/>
        <w:autoSpaceDE w:val="0"/>
        <w:jc w:val="both"/>
        <w:outlineLvl w:val="0"/>
        <w:rPr>
          <w:sz w:val="28"/>
          <w:szCs w:val="28"/>
        </w:rPr>
      </w:pPr>
      <w:r w:rsidRPr="00F469F9">
        <w:rPr>
          <w:sz w:val="28"/>
          <w:szCs w:val="28"/>
        </w:rPr>
        <w:t>εκθέτουν γλυπτά, εργάζονται μπροστά σας και σας μυούν πρόθυμα στην τέχνη της λαϊκής παραδοσιακής γλυπτικής.</w:t>
      </w:r>
    </w:p>
    <w:p w:rsidR="00F469F9" w:rsidRPr="00F469F9" w:rsidRDefault="00F469F9" w:rsidP="007F7D9C">
      <w:pPr>
        <w:overflowPunct w:val="0"/>
        <w:autoSpaceDE w:val="0"/>
        <w:jc w:val="both"/>
        <w:outlineLvl w:val="0"/>
        <w:rPr>
          <w:sz w:val="28"/>
          <w:szCs w:val="28"/>
        </w:rPr>
      </w:pPr>
      <w:r w:rsidRPr="00F469F9">
        <w:rPr>
          <w:sz w:val="28"/>
          <w:szCs w:val="28"/>
        </w:rPr>
        <w:t xml:space="preserve">Οι αδελφοί Γρηγόρης, Μιχάλης και </w:t>
      </w:r>
      <w:proofErr w:type="spellStart"/>
      <w:r w:rsidRPr="00F469F9">
        <w:rPr>
          <w:sz w:val="28"/>
          <w:szCs w:val="28"/>
        </w:rPr>
        <w:t>Σήφης</w:t>
      </w:r>
      <w:proofErr w:type="spellEnd"/>
      <w:r w:rsidRPr="00F469F9">
        <w:rPr>
          <w:sz w:val="28"/>
          <w:szCs w:val="28"/>
        </w:rPr>
        <w:t xml:space="preserve"> Σηφάκης, σας εξηγούν πως φτιάχνεται ένας ανδριάντας από πέτρα ή χαλκό.</w:t>
      </w:r>
    </w:p>
    <w:p w:rsidR="00F469F9" w:rsidRPr="00F469F9" w:rsidRDefault="00F469F9" w:rsidP="007F7D9C">
      <w:pPr>
        <w:overflowPunct w:val="0"/>
        <w:autoSpaceDE w:val="0"/>
        <w:jc w:val="both"/>
        <w:outlineLvl w:val="0"/>
        <w:rPr>
          <w:sz w:val="28"/>
          <w:szCs w:val="28"/>
        </w:rPr>
      </w:pPr>
      <w:r w:rsidRPr="00F469F9">
        <w:rPr>
          <w:sz w:val="28"/>
          <w:szCs w:val="28"/>
        </w:rPr>
        <w:t xml:space="preserve">Ο γλύπτης Εμμανουήλ </w:t>
      </w:r>
      <w:proofErr w:type="spellStart"/>
      <w:r w:rsidRPr="00F469F9">
        <w:rPr>
          <w:sz w:val="28"/>
          <w:szCs w:val="28"/>
        </w:rPr>
        <w:t>Ποντικάκης</w:t>
      </w:r>
      <w:proofErr w:type="spellEnd"/>
      <w:r w:rsidRPr="00F469F9">
        <w:rPr>
          <w:sz w:val="28"/>
          <w:szCs w:val="28"/>
        </w:rPr>
        <w:t xml:space="preserve"> δίνει με χαρτοπολτό  “Πρόσωπα στα δέντρα”!</w:t>
      </w:r>
    </w:p>
    <w:p w:rsidR="00F469F9" w:rsidRPr="00F469F9" w:rsidRDefault="00F469F9" w:rsidP="007F7D9C">
      <w:pPr>
        <w:overflowPunct w:val="0"/>
        <w:autoSpaceDE w:val="0"/>
        <w:jc w:val="both"/>
        <w:outlineLvl w:val="0"/>
        <w:rPr>
          <w:sz w:val="28"/>
          <w:szCs w:val="28"/>
        </w:rPr>
      </w:pPr>
      <w:r w:rsidRPr="00F469F9">
        <w:rPr>
          <w:sz w:val="28"/>
          <w:szCs w:val="28"/>
        </w:rPr>
        <w:t xml:space="preserve">Ο Νικόλας </w:t>
      </w:r>
      <w:proofErr w:type="spellStart"/>
      <w:r w:rsidRPr="00F469F9">
        <w:rPr>
          <w:sz w:val="28"/>
          <w:szCs w:val="28"/>
        </w:rPr>
        <w:t>Λαμπρινάκος</w:t>
      </w:r>
      <w:proofErr w:type="spellEnd"/>
      <w:r w:rsidRPr="00F469F9">
        <w:rPr>
          <w:sz w:val="28"/>
          <w:szCs w:val="28"/>
        </w:rPr>
        <w:t xml:space="preserve"> εκθέτει και φτιάχνει μπροστά σας “</w:t>
      </w:r>
      <w:proofErr w:type="spellStart"/>
      <w:r w:rsidRPr="00F469F9">
        <w:rPr>
          <w:sz w:val="28"/>
          <w:szCs w:val="28"/>
        </w:rPr>
        <w:t>Mινωϊκά</w:t>
      </w:r>
      <w:proofErr w:type="spellEnd"/>
      <w:r w:rsidRPr="00F469F9">
        <w:rPr>
          <w:sz w:val="28"/>
          <w:szCs w:val="28"/>
        </w:rPr>
        <w:t xml:space="preserve"> τόξα”!</w:t>
      </w:r>
    </w:p>
    <w:p w:rsidR="00F469F9" w:rsidRPr="00F469F9" w:rsidRDefault="00F469F9" w:rsidP="007F7D9C">
      <w:pPr>
        <w:overflowPunct w:val="0"/>
        <w:autoSpaceDE w:val="0"/>
        <w:jc w:val="both"/>
        <w:outlineLvl w:val="0"/>
        <w:rPr>
          <w:sz w:val="28"/>
          <w:szCs w:val="28"/>
        </w:rPr>
      </w:pPr>
      <w:r w:rsidRPr="00F469F9">
        <w:rPr>
          <w:sz w:val="28"/>
          <w:szCs w:val="28"/>
        </w:rPr>
        <w:t xml:space="preserve">O Γιώργος </w:t>
      </w:r>
      <w:proofErr w:type="spellStart"/>
      <w:r w:rsidRPr="00F469F9">
        <w:rPr>
          <w:sz w:val="28"/>
          <w:szCs w:val="28"/>
        </w:rPr>
        <w:t>Αδαμίδης</w:t>
      </w:r>
      <w:proofErr w:type="spellEnd"/>
      <w:r w:rsidRPr="00F469F9">
        <w:rPr>
          <w:sz w:val="28"/>
          <w:szCs w:val="28"/>
        </w:rPr>
        <w:t xml:space="preserve"> εκθέτει χειροποίητα, λαϊκά, μουσικά όργανα.</w:t>
      </w:r>
    </w:p>
    <w:p w:rsidR="00F469F9" w:rsidRPr="00F469F9" w:rsidRDefault="00F469F9" w:rsidP="007F7D9C">
      <w:pPr>
        <w:overflowPunct w:val="0"/>
        <w:autoSpaceDE w:val="0"/>
        <w:jc w:val="both"/>
        <w:outlineLvl w:val="0"/>
        <w:rPr>
          <w:sz w:val="28"/>
          <w:szCs w:val="28"/>
        </w:rPr>
      </w:pPr>
      <w:r w:rsidRPr="00F469F9">
        <w:rPr>
          <w:sz w:val="28"/>
          <w:szCs w:val="28"/>
        </w:rPr>
        <w:t xml:space="preserve">Οι “FRANTIC FREAKS PRODUCTIONS” στήνουν ένα εργαστήρι εκμάθησης και κατασκευής </w:t>
      </w:r>
      <w:proofErr w:type="spellStart"/>
      <w:r w:rsidRPr="00F469F9">
        <w:rPr>
          <w:sz w:val="28"/>
          <w:szCs w:val="28"/>
        </w:rPr>
        <w:t>ζογκλερικών</w:t>
      </w:r>
      <w:proofErr w:type="spellEnd"/>
      <w:r w:rsidRPr="00F469F9">
        <w:rPr>
          <w:sz w:val="28"/>
          <w:szCs w:val="28"/>
        </w:rPr>
        <w:t xml:space="preserve"> από ανακυκλώσιμα υλικά.</w:t>
      </w:r>
    </w:p>
    <w:p w:rsidR="00F469F9" w:rsidRDefault="00F469F9" w:rsidP="007F7D9C">
      <w:pPr>
        <w:overflowPunct w:val="0"/>
        <w:autoSpaceDE w:val="0"/>
        <w:jc w:val="both"/>
        <w:outlineLvl w:val="0"/>
        <w:rPr>
          <w:sz w:val="28"/>
          <w:szCs w:val="28"/>
        </w:rPr>
      </w:pPr>
      <w:r w:rsidRPr="00F469F9">
        <w:rPr>
          <w:sz w:val="28"/>
          <w:szCs w:val="28"/>
        </w:rPr>
        <w:t>Τα μέλη της “ΑCRO YOGA CRETE” δημιουργούν έναν “χώρο θεραπείας” (</w:t>
      </w:r>
      <w:proofErr w:type="spellStart"/>
      <w:r w:rsidRPr="00F469F9">
        <w:rPr>
          <w:sz w:val="28"/>
          <w:szCs w:val="28"/>
        </w:rPr>
        <w:t>Healing</w:t>
      </w:r>
      <w:proofErr w:type="spellEnd"/>
      <w:r w:rsidRPr="00F469F9">
        <w:rPr>
          <w:sz w:val="28"/>
          <w:szCs w:val="28"/>
        </w:rPr>
        <w:t xml:space="preserve"> </w:t>
      </w:r>
      <w:proofErr w:type="spellStart"/>
      <w:r w:rsidRPr="00F469F9">
        <w:rPr>
          <w:sz w:val="28"/>
          <w:szCs w:val="28"/>
        </w:rPr>
        <w:t>Area</w:t>
      </w:r>
      <w:proofErr w:type="spellEnd"/>
      <w:r w:rsidRPr="00F469F9">
        <w:rPr>
          <w:sz w:val="28"/>
          <w:szCs w:val="28"/>
        </w:rPr>
        <w:t xml:space="preserve">), όπου μπορείτε να δοκιμάσετε διαφορετικές τεχνικές </w:t>
      </w:r>
      <w:proofErr w:type="spellStart"/>
      <w:r w:rsidRPr="00F469F9">
        <w:rPr>
          <w:sz w:val="28"/>
          <w:szCs w:val="28"/>
        </w:rPr>
        <w:t>Ταϋλανδέζικου</w:t>
      </w:r>
      <w:proofErr w:type="spellEnd"/>
      <w:r w:rsidRPr="00F469F9">
        <w:rPr>
          <w:sz w:val="28"/>
          <w:szCs w:val="28"/>
        </w:rPr>
        <w:t xml:space="preserve"> μασάζ, </w:t>
      </w:r>
      <w:proofErr w:type="spellStart"/>
      <w:r w:rsidRPr="00F469F9">
        <w:rPr>
          <w:sz w:val="28"/>
          <w:szCs w:val="28"/>
        </w:rPr>
        <w:t>ρέϊκι</w:t>
      </w:r>
      <w:proofErr w:type="spellEnd"/>
      <w:r w:rsidRPr="00F469F9">
        <w:rPr>
          <w:sz w:val="28"/>
          <w:szCs w:val="28"/>
        </w:rPr>
        <w:t xml:space="preserve"> και </w:t>
      </w:r>
      <w:proofErr w:type="spellStart"/>
      <w:r w:rsidRPr="00F469F9">
        <w:rPr>
          <w:sz w:val="28"/>
          <w:szCs w:val="28"/>
        </w:rPr>
        <w:t>trigger</w:t>
      </w:r>
      <w:proofErr w:type="spellEnd"/>
      <w:r w:rsidRPr="00F469F9">
        <w:rPr>
          <w:sz w:val="28"/>
          <w:szCs w:val="28"/>
        </w:rPr>
        <w:t xml:space="preserve"> </w:t>
      </w:r>
      <w:proofErr w:type="spellStart"/>
      <w:r w:rsidRPr="00F469F9">
        <w:rPr>
          <w:sz w:val="28"/>
          <w:szCs w:val="28"/>
        </w:rPr>
        <w:t>points</w:t>
      </w:r>
      <w:proofErr w:type="spellEnd"/>
      <w:r w:rsidRPr="00F469F9">
        <w:rPr>
          <w:sz w:val="28"/>
          <w:szCs w:val="28"/>
        </w:rPr>
        <w:t xml:space="preserve"> μασάζ.</w:t>
      </w:r>
    </w:p>
    <w:p w:rsidR="00B957EF" w:rsidRPr="00B957EF" w:rsidRDefault="00B957EF" w:rsidP="007F7D9C">
      <w:pPr>
        <w:overflowPunct w:val="0"/>
        <w:autoSpaceDE w:val="0"/>
        <w:jc w:val="both"/>
        <w:outlineLvl w:val="0"/>
        <w:rPr>
          <w:b/>
          <w:sz w:val="28"/>
          <w:szCs w:val="28"/>
        </w:rPr>
      </w:pPr>
    </w:p>
    <w:p w:rsidR="00F469F9" w:rsidRPr="00B957EF" w:rsidRDefault="00F469F9" w:rsidP="007F7D9C">
      <w:pPr>
        <w:overflowPunct w:val="0"/>
        <w:autoSpaceDE w:val="0"/>
        <w:jc w:val="both"/>
        <w:outlineLvl w:val="0"/>
        <w:rPr>
          <w:b/>
          <w:sz w:val="28"/>
          <w:szCs w:val="28"/>
        </w:rPr>
      </w:pPr>
      <w:r w:rsidRPr="00B957EF">
        <w:rPr>
          <w:b/>
          <w:sz w:val="28"/>
          <w:szCs w:val="28"/>
        </w:rPr>
        <w:lastRenderedPageBreak/>
        <w:t>Απόγευμα-βράδυ</w:t>
      </w:r>
    </w:p>
    <w:p w:rsidR="00F469F9" w:rsidRPr="00F469F9" w:rsidRDefault="00F469F9" w:rsidP="007F7D9C">
      <w:pPr>
        <w:overflowPunct w:val="0"/>
        <w:autoSpaceDE w:val="0"/>
        <w:jc w:val="both"/>
        <w:outlineLvl w:val="0"/>
        <w:rPr>
          <w:sz w:val="28"/>
          <w:szCs w:val="28"/>
        </w:rPr>
      </w:pPr>
      <w:r w:rsidRPr="00D67FE0">
        <w:rPr>
          <w:b/>
          <w:sz w:val="28"/>
          <w:szCs w:val="28"/>
        </w:rPr>
        <w:t>16.00</w:t>
      </w:r>
      <w:r w:rsidR="00D67FE0" w:rsidRPr="00D67FE0">
        <w:rPr>
          <w:b/>
          <w:sz w:val="28"/>
          <w:szCs w:val="28"/>
        </w:rPr>
        <w:t>:</w:t>
      </w:r>
      <w:r w:rsidRPr="00F469F9">
        <w:rPr>
          <w:sz w:val="28"/>
          <w:szCs w:val="28"/>
        </w:rPr>
        <w:t xml:space="preserve"> Γίνετε </w:t>
      </w:r>
      <w:proofErr w:type="spellStart"/>
      <w:r w:rsidRPr="00F469F9">
        <w:rPr>
          <w:sz w:val="28"/>
          <w:szCs w:val="28"/>
        </w:rPr>
        <w:t>ζοκλέρ</w:t>
      </w:r>
      <w:proofErr w:type="spellEnd"/>
      <w:r w:rsidRPr="00F469F9">
        <w:rPr>
          <w:sz w:val="28"/>
          <w:szCs w:val="28"/>
        </w:rPr>
        <w:t xml:space="preserve">! Το Εργαστήρι κατασκευής και εκμάθησης </w:t>
      </w:r>
      <w:proofErr w:type="spellStart"/>
      <w:r w:rsidRPr="00F469F9">
        <w:rPr>
          <w:sz w:val="28"/>
          <w:szCs w:val="28"/>
        </w:rPr>
        <w:t>ζογκλερικών</w:t>
      </w:r>
      <w:proofErr w:type="spellEnd"/>
      <w:r w:rsidRPr="00F469F9">
        <w:rPr>
          <w:sz w:val="28"/>
          <w:szCs w:val="28"/>
        </w:rPr>
        <w:t xml:space="preserve"> από ανακυκλώσιμα υλικά, των “FRANTIC FREEK PRODUCTIONS”, ξεκινά τις …παραδόσεις !</w:t>
      </w:r>
    </w:p>
    <w:p w:rsidR="00F469F9" w:rsidRPr="00F469F9" w:rsidRDefault="00F469F9" w:rsidP="007F7D9C">
      <w:pPr>
        <w:overflowPunct w:val="0"/>
        <w:autoSpaceDE w:val="0"/>
        <w:jc w:val="both"/>
        <w:outlineLvl w:val="0"/>
        <w:rPr>
          <w:sz w:val="28"/>
          <w:szCs w:val="28"/>
        </w:rPr>
      </w:pPr>
      <w:r w:rsidRPr="00D67FE0">
        <w:rPr>
          <w:b/>
          <w:sz w:val="28"/>
          <w:szCs w:val="28"/>
        </w:rPr>
        <w:t>19.00 – 20.00</w:t>
      </w:r>
      <w:r w:rsidR="00D67FE0" w:rsidRPr="00D67FE0">
        <w:rPr>
          <w:b/>
          <w:sz w:val="28"/>
          <w:szCs w:val="28"/>
        </w:rPr>
        <w:t>:</w:t>
      </w:r>
      <w:r w:rsidRPr="00F469F9">
        <w:rPr>
          <w:sz w:val="28"/>
          <w:szCs w:val="28"/>
        </w:rPr>
        <w:t xml:space="preserve"> “Μουσικές της Κρήτης”, από τον Κωστή </w:t>
      </w:r>
      <w:proofErr w:type="spellStart"/>
      <w:r w:rsidRPr="00F469F9">
        <w:rPr>
          <w:sz w:val="28"/>
          <w:szCs w:val="28"/>
        </w:rPr>
        <w:t>Μακάκη</w:t>
      </w:r>
      <w:proofErr w:type="spellEnd"/>
      <w:r w:rsidRPr="00F469F9">
        <w:rPr>
          <w:sz w:val="28"/>
          <w:szCs w:val="28"/>
        </w:rPr>
        <w:t xml:space="preserve"> και τον Αλέκο </w:t>
      </w:r>
      <w:proofErr w:type="spellStart"/>
      <w:r w:rsidRPr="00F469F9">
        <w:rPr>
          <w:sz w:val="28"/>
          <w:szCs w:val="28"/>
        </w:rPr>
        <w:t>Φανουράκη</w:t>
      </w:r>
      <w:proofErr w:type="spellEnd"/>
      <w:r w:rsidRPr="00F469F9">
        <w:rPr>
          <w:sz w:val="28"/>
          <w:szCs w:val="28"/>
        </w:rPr>
        <w:t xml:space="preserve">.           </w:t>
      </w:r>
    </w:p>
    <w:p w:rsidR="00F469F9" w:rsidRPr="00F469F9" w:rsidRDefault="00F469F9" w:rsidP="007F7D9C">
      <w:pPr>
        <w:overflowPunct w:val="0"/>
        <w:autoSpaceDE w:val="0"/>
        <w:jc w:val="both"/>
        <w:outlineLvl w:val="0"/>
        <w:rPr>
          <w:sz w:val="28"/>
          <w:szCs w:val="28"/>
        </w:rPr>
      </w:pPr>
      <w:r w:rsidRPr="00D67FE0">
        <w:rPr>
          <w:b/>
          <w:sz w:val="28"/>
          <w:szCs w:val="28"/>
        </w:rPr>
        <w:t>20.00 – 21.00</w:t>
      </w:r>
      <w:r w:rsidR="00D67FE0" w:rsidRPr="00D67FE0">
        <w:rPr>
          <w:b/>
          <w:sz w:val="28"/>
          <w:szCs w:val="28"/>
        </w:rPr>
        <w:t>:</w:t>
      </w:r>
      <w:r w:rsidRPr="00F469F9">
        <w:rPr>
          <w:sz w:val="28"/>
          <w:szCs w:val="28"/>
        </w:rPr>
        <w:t xml:space="preserve"> “Από τα </w:t>
      </w:r>
      <w:proofErr w:type="spellStart"/>
      <w:r w:rsidRPr="00F469F9">
        <w:rPr>
          <w:sz w:val="28"/>
          <w:szCs w:val="28"/>
        </w:rPr>
        <w:t>folk</w:t>
      </w:r>
      <w:proofErr w:type="spellEnd"/>
      <w:r w:rsidRPr="00F469F9">
        <w:rPr>
          <w:sz w:val="28"/>
          <w:szCs w:val="28"/>
        </w:rPr>
        <w:t xml:space="preserve"> </w:t>
      </w:r>
      <w:proofErr w:type="spellStart"/>
      <w:r w:rsidRPr="00F469F9">
        <w:rPr>
          <w:sz w:val="28"/>
          <w:szCs w:val="28"/>
        </w:rPr>
        <w:t>blues</w:t>
      </w:r>
      <w:proofErr w:type="spellEnd"/>
      <w:r w:rsidRPr="00F469F9">
        <w:rPr>
          <w:sz w:val="28"/>
          <w:szCs w:val="28"/>
        </w:rPr>
        <w:t xml:space="preserve"> στη μουσική της Ανατολής”. Μουσική και τραγούδι: Γιώργος </w:t>
      </w:r>
      <w:proofErr w:type="spellStart"/>
      <w:r w:rsidRPr="00F469F9">
        <w:rPr>
          <w:sz w:val="28"/>
          <w:szCs w:val="28"/>
        </w:rPr>
        <w:t>Αδαμίδης</w:t>
      </w:r>
      <w:proofErr w:type="spellEnd"/>
      <w:r w:rsidRPr="00F469F9">
        <w:rPr>
          <w:sz w:val="28"/>
          <w:szCs w:val="28"/>
        </w:rPr>
        <w:t xml:space="preserve"> (ούτι), Μανώλης </w:t>
      </w:r>
      <w:proofErr w:type="spellStart"/>
      <w:r w:rsidRPr="00F469F9">
        <w:rPr>
          <w:sz w:val="28"/>
          <w:szCs w:val="28"/>
        </w:rPr>
        <w:t>Κανακάκης</w:t>
      </w:r>
      <w:proofErr w:type="spellEnd"/>
      <w:r w:rsidRPr="00F469F9">
        <w:rPr>
          <w:sz w:val="28"/>
          <w:szCs w:val="28"/>
        </w:rPr>
        <w:t xml:space="preserve"> (κανονάκι), Θέμις </w:t>
      </w:r>
      <w:proofErr w:type="spellStart"/>
      <w:r w:rsidRPr="00F469F9">
        <w:rPr>
          <w:sz w:val="28"/>
          <w:szCs w:val="28"/>
        </w:rPr>
        <w:t>Πολυζωάκης</w:t>
      </w:r>
      <w:proofErr w:type="spellEnd"/>
      <w:r w:rsidRPr="00F469F9">
        <w:rPr>
          <w:sz w:val="28"/>
          <w:szCs w:val="28"/>
        </w:rPr>
        <w:t xml:space="preserve"> (βιολί), Μιχάλης  </w:t>
      </w:r>
      <w:proofErr w:type="spellStart"/>
      <w:r w:rsidRPr="00F469F9">
        <w:rPr>
          <w:sz w:val="28"/>
          <w:szCs w:val="28"/>
        </w:rPr>
        <w:t>Κώττης</w:t>
      </w:r>
      <w:proofErr w:type="spellEnd"/>
      <w:r w:rsidRPr="00F469F9">
        <w:rPr>
          <w:sz w:val="28"/>
          <w:szCs w:val="28"/>
        </w:rPr>
        <w:t xml:space="preserve"> (</w:t>
      </w:r>
      <w:proofErr w:type="spellStart"/>
      <w:r w:rsidRPr="00F469F9">
        <w:rPr>
          <w:sz w:val="28"/>
          <w:szCs w:val="28"/>
        </w:rPr>
        <w:t>σάζι</w:t>
      </w:r>
      <w:proofErr w:type="spellEnd"/>
      <w:r w:rsidRPr="00F469F9">
        <w:rPr>
          <w:sz w:val="28"/>
          <w:szCs w:val="28"/>
        </w:rPr>
        <w:t xml:space="preserve">, </w:t>
      </w:r>
      <w:proofErr w:type="spellStart"/>
      <w:r w:rsidRPr="00F469F9">
        <w:rPr>
          <w:sz w:val="28"/>
          <w:szCs w:val="28"/>
        </w:rPr>
        <w:t>λάφτα</w:t>
      </w:r>
      <w:proofErr w:type="spellEnd"/>
      <w:r w:rsidRPr="00F469F9">
        <w:rPr>
          <w:sz w:val="28"/>
          <w:szCs w:val="28"/>
        </w:rPr>
        <w:t>, πολίτικη λύρα).</w:t>
      </w:r>
    </w:p>
    <w:p w:rsidR="00F469F9" w:rsidRPr="00F469F9" w:rsidRDefault="00F469F9" w:rsidP="007F7D9C">
      <w:pPr>
        <w:overflowPunct w:val="0"/>
        <w:autoSpaceDE w:val="0"/>
        <w:jc w:val="both"/>
        <w:outlineLvl w:val="0"/>
        <w:rPr>
          <w:sz w:val="28"/>
          <w:szCs w:val="28"/>
        </w:rPr>
      </w:pPr>
      <w:r w:rsidRPr="00D67FE0">
        <w:rPr>
          <w:b/>
          <w:sz w:val="28"/>
          <w:szCs w:val="28"/>
        </w:rPr>
        <w:t>21.00 – 23.00</w:t>
      </w:r>
      <w:r w:rsidR="00D67FE0" w:rsidRPr="00D67FE0">
        <w:rPr>
          <w:b/>
          <w:sz w:val="28"/>
          <w:szCs w:val="28"/>
        </w:rPr>
        <w:t>:</w:t>
      </w:r>
      <w:r w:rsidRPr="00F469F9">
        <w:rPr>
          <w:sz w:val="28"/>
          <w:szCs w:val="28"/>
        </w:rPr>
        <w:t xml:space="preserve"> Κρητική μουσική από τους: Χάρη Παναγιωτάκη, Μανώλη Μανουσάκη και </w:t>
      </w:r>
      <w:proofErr w:type="spellStart"/>
      <w:r w:rsidRPr="00F469F9">
        <w:rPr>
          <w:sz w:val="28"/>
          <w:szCs w:val="28"/>
        </w:rPr>
        <w:t>Μαρίτζια</w:t>
      </w:r>
      <w:proofErr w:type="spellEnd"/>
      <w:r w:rsidRPr="00F469F9">
        <w:rPr>
          <w:sz w:val="28"/>
          <w:szCs w:val="28"/>
        </w:rPr>
        <w:t xml:space="preserve"> </w:t>
      </w:r>
      <w:proofErr w:type="spellStart"/>
      <w:r w:rsidRPr="00F469F9">
        <w:rPr>
          <w:sz w:val="28"/>
          <w:szCs w:val="28"/>
        </w:rPr>
        <w:t>Κατσούνα</w:t>
      </w:r>
      <w:proofErr w:type="spellEnd"/>
      <w:r w:rsidRPr="00F469F9">
        <w:rPr>
          <w:sz w:val="28"/>
          <w:szCs w:val="28"/>
        </w:rPr>
        <w:t>. Συνθέσεις του Μανώλη και του Χάρη, αλλά και μουσικές από το παραδοσιακό και σύγχρονο κρητικό ρεπερτόριο.</w:t>
      </w:r>
    </w:p>
    <w:p w:rsidR="00F469F9" w:rsidRPr="00D67FE0" w:rsidRDefault="00F469F9" w:rsidP="007F7D9C">
      <w:pPr>
        <w:overflowPunct w:val="0"/>
        <w:autoSpaceDE w:val="0"/>
        <w:jc w:val="both"/>
        <w:outlineLvl w:val="0"/>
        <w:rPr>
          <w:b/>
          <w:sz w:val="28"/>
          <w:szCs w:val="28"/>
        </w:rPr>
      </w:pPr>
      <w:r w:rsidRPr="00D67FE0">
        <w:rPr>
          <w:b/>
          <w:sz w:val="28"/>
          <w:szCs w:val="28"/>
        </w:rPr>
        <w:t xml:space="preserve">Παράλληλα:   </w:t>
      </w:r>
    </w:p>
    <w:p w:rsidR="00F469F9" w:rsidRPr="00F469F9" w:rsidRDefault="00F469F9" w:rsidP="007F7D9C">
      <w:pPr>
        <w:overflowPunct w:val="0"/>
        <w:autoSpaceDE w:val="0"/>
        <w:jc w:val="both"/>
        <w:outlineLvl w:val="0"/>
        <w:rPr>
          <w:sz w:val="28"/>
          <w:szCs w:val="28"/>
        </w:rPr>
      </w:pPr>
      <w:r w:rsidRPr="00D67FE0">
        <w:rPr>
          <w:b/>
          <w:sz w:val="28"/>
          <w:szCs w:val="28"/>
        </w:rPr>
        <w:t>21.00 – 22.00</w:t>
      </w:r>
      <w:r w:rsidR="00D67FE0" w:rsidRPr="00D67FE0">
        <w:rPr>
          <w:b/>
          <w:sz w:val="28"/>
          <w:szCs w:val="28"/>
        </w:rPr>
        <w:t>:</w:t>
      </w:r>
      <w:r w:rsidRPr="00F469F9">
        <w:rPr>
          <w:sz w:val="28"/>
          <w:szCs w:val="28"/>
        </w:rPr>
        <w:t xml:space="preserve"> Μάθετε πεντοζάλη, σιγανό και </w:t>
      </w:r>
      <w:proofErr w:type="spellStart"/>
      <w:r w:rsidRPr="00F469F9">
        <w:rPr>
          <w:sz w:val="28"/>
          <w:szCs w:val="28"/>
        </w:rPr>
        <w:t>μαλεβιζιώτικο</w:t>
      </w:r>
      <w:proofErr w:type="spellEnd"/>
      <w:r w:rsidRPr="00F469F9">
        <w:rPr>
          <w:sz w:val="28"/>
          <w:szCs w:val="28"/>
        </w:rPr>
        <w:t xml:space="preserve">! Χορεύει και διδάσκει το εργαστήρι παραδοσιακών χορών και μουσικής “ΙΣΤΑΜΝΟΣ”. </w:t>
      </w:r>
    </w:p>
    <w:p w:rsidR="00F469F9" w:rsidRPr="00F469F9" w:rsidRDefault="00D67FE0" w:rsidP="007F7D9C">
      <w:pPr>
        <w:overflowPunct w:val="0"/>
        <w:autoSpaceDE w:val="0"/>
        <w:jc w:val="both"/>
        <w:outlineLvl w:val="0"/>
        <w:rPr>
          <w:sz w:val="28"/>
          <w:szCs w:val="28"/>
        </w:rPr>
      </w:pPr>
      <w:r w:rsidRPr="00D67FE0">
        <w:rPr>
          <w:b/>
          <w:sz w:val="28"/>
          <w:szCs w:val="28"/>
        </w:rPr>
        <w:t xml:space="preserve">22.00 – 23.00: </w:t>
      </w:r>
      <w:r w:rsidR="00F469F9" w:rsidRPr="00F469F9">
        <w:rPr>
          <w:sz w:val="28"/>
          <w:szCs w:val="28"/>
        </w:rPr>
        <w:t>Τη σκυτάλη αναλαμβάνει η κιβωτός της λαϊκής μας παράδοσης – το “ΛΥΚΕΙΟ  ΕΛΛΗΝΙΔΩΝ”!</w:t>
      </w:r>
    </w:p>
    <w:p w:rsidR="00B957EF" w:rsidRDefault="00B957EF" w:rsidP="007F7D9C">
      <w:pPr>
        <w:overflowPunct w:val="0"/>
        <w:autoSpaceDE w:val="0"/>
        <w:jc w:val="both"/>
        <w:outlineLvl w:val="0"/>
        <w:rPr>
          <w:sz w:val="28"/>
          <w:szCs w:val="28"/>
        </w:rPr>
      </w:pPr>
    </w:p>
    <w:p w:rsidR="00F469F9" w:rsidRPr="00B957EF" w:rsidRDefault="00F469F9" w:rsidP="007F7D9C">
      <w:pPr>
        <w:overflowPunct w:val="0"/>
        <w:autoSpaceDE w:val="0"/>
        <w:jc w:val="both"/>
        <w:outlineLvl w:val="0"/>
        <w:rPr>
          <w:b/>
          <w:sz w:val="28"/>
          <w:szCs w:val="28"/>
        </w:rPr>
      </w:pPr>
      <w:r w:rsidRPr="00B957EF">
        <w:rPr>
          <w:b/>
          <w:sz w:val="28"/>
          <w:szCs w:val="28"/>
        </w:rPr>
        <w:t>ΠΑΡΚΟ ΥΓΕΙΟΝΟΜΙΚΟΥ (ΛΑΚΚΟΣ)</w:t>
      </w:r>
    </w:p>
    <w:p w:rsidR="00F469F9" w:rsidRPr="00B957EF" w:rsidRDefault="00F469F9" w:rsidP="007F7D9C">
      <w:pPr>
        <w:overflowPunct w:val="0"/>
        <w:autoSpaceDE w:val="0"/>
        <w:jc w:val="both"/>
        <w:outlineLvl w:val="0"/>
        <w:rPr>
          <w:b/>
          <w:sz w:val="28"/>
          <w:szCs w:val="28"/>
        </w:rPr>
      </w:pPr>
      <w:r w:rsidRPr="00B957EF">
        <w:rPr>
          <w:b/>
          <w:sz w:val="28"/>
          <w:szCs w:val="28"/>
        </w:rPr>
        <w:t>Πρωί</w:t>
      </w:r>
    </w:p>
    <w:p w:rsidR="00B957EF" w:rsidRPr="00F469F9" w:rsidRDefault="00F469F9" w:rsidP="007F7D9C">
      <w:pPr>
        <w:overflowPunct w:val="0"/>
        <w:autoSpaceDE w:val="0"/>
        <w:jc w:val="both"/>
        <w:outlineLvl w:val="0"/>
        <w:rPr>
          <w:sz w:val="28"/>
          <w:szCs w:val="28"/>
        </w:rPr>
      </w:pPr>
      <w:r w:rsidRPr="00D67FE0">
        <w:rPr>
          <w:b/>
          <w:sz w:val="28"/>
          <w:szCs w:val="28"/>
        </w:rPr>
        <w:t>8.30 – 13.00</w:t>
      </w:r>
      <w:r w:rsidR="00D67FE0" w:rsidRPr="00D67FE0">
        <w:rPr>
          <w:b/>
          <w:sz w:val="28"/>
          <w:szCs w:val="28"/>
        </w:rPr>
        <w:t>:</w:t>
      </w:r>
      <w:r w:rsidRPr="00F469F9">
        <w:rPr>
          <w:sz w:val="28"/>
          <w:szCs w:val="28"/>
        </w:rPr>
        <w:t xml:space="preserve"> ΚΗΠΟΤΕΧΝΙΑ από την Ομάδα Εθελοντών Πρασίνου, σε συνεργασία με την Αντιδημαρχία και την Υπηρεσία Πρασίνου του Δήμου Ηρακλείου, και με τη στήριξη  του “ΠΟΛΙΤΙΣΤΙΚΟΥ ΣΥΛΛΟΓΟΥ ΛΑΚΚΙΩΤΩΝ ΗΡΑΚΛΕΙΟΥ”, που μετέχει ενεργά σε όλες τις εκδηλώσεις του τριημέρου στο πάρκο.   </w:t>
      </w:r>
    </w:p>
    <w:p w:rsidR="00F469F9" w:rsidRPr="00B957EF" w:rsidRDefault="00F469F9" w:rsidP="00BB2BBF">
      <w:pPr>
        <w:overflowPunct w:val="0"/>
        <w:autoSpaceDE w:val="0"/>
        <w:jc w:val="both"/>
        <w:outlineLvl w:val="0"/>
        <w:rPr>
          <w:b/>
          <w:sz w:val="28"/>
          <w:szCs w:val="28"/>
        </w:rPr>
      </w:pPr>
      <w:r w:rsidRPr="00B957EF">
        <w:rPr>
          <w:b/>
          <w:sz w:val="28"/>
          <w:szCs w:val="28"/>
        </w:rPr>
        <w:t>Απόγευμα-βράδυ</w:t>
      </w:r>
    </w:p>
    <w:p w:rsidR="00F469F9" w:rsidRPr="00F469F9" w:rsidRDefault="00F469F9" w:rsidP="00BB2BBF">
      <w:pPr>
        <w:overflowPunct w:val="0"/>
        <w:autoSpaceDE w:val="0"/>
        <w:jc w:val="both"/>
        <w:outlineLvl w:val="0"/>
        <w:rPr>
          <w:sz w:val="28"/>
          <w:szCs w:val="28"/>
        </w:rPr>
      </w:pPr>
      <w:r w:rsidRPr="00D67FE0">
        <w:rPr>
          <w:b/>
          <w:sz w:val="28"/>
          <w:szCs w:val="28"/>
        </w:rPr>
        <w:t>20.30 – 21.30</w:t>
      </w:r>
      <w:r w:rsidR="00D67FE0" w:rsidRPr="00D67FE0">
        <w:rPr>
          <w:b/>
          <w:sz w:val="28"/>
          <w:szCs w:val="28"/>
        </w:rPr>
        <w:t>:</w:t>
      </w:r>
      <w:r w:rsidRPr="00F469F9">
        <w:rPr>
          <w:sz w:val="28"/>
          <w:szCs w:val="28"/>
        </w:rPr>
        <w:t xml:space="preserve"> Παράσταση Καραγκιόζη με τον Γιάννη Παπαδόπουλο και ζωντανή μουσική από τους μαθητές του ΜΟΥΣΙ- ΚΟΥ ΣΧΟΛΕΙΟΥ. </w:t>
      </w:r>
      <w:proofErr w:type="spellStart"/>
      <w:r w:rsidRPr="00F469F9">
        <w:rPr>
          <w:sz w:val="28"/>
          <w:szCs w:val="28"/>
        </w:rPr>
        <w:t>Υπεύθ</w:t>
      </w:r>
      <w:proofErr w:type="spellEnd"/>
      <w:r w:rsidRPr="00F469F9">
        <w:rPr>
          <w:sz w:val="28"/>
          <w:szCs w:val="28"/>
        </w:rPr>
        <w:t xml:space="preserve">. μουσικής ομάδας: Αντώνης </w:t>
      </w:r>
      <w:proofErr w:type="spellStart"/>
      <w:r w:rsidRPr="00F469F9">
        <w:rPr>
          <w:sz w:val="28"/>
          <w:szCs w:val="28"/>
        </w:rPr>
        <w:t>Θανουρής</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r w:rsidRPr="00D67FE0">
        <w:rPr>
          <w:b/>
          <w:sz w:val="28"/>
          <w:szCs w:val="28"/>
        </w:rPr>
        <w:t>21.30 – 23.30</w:t>
      </w:r>
      <w:r w:rsidR="00D67FE0" w:rsidRPr="00D67FE0">
        <w:rPr>
          <w:b/>
          <w:sz w:val="28"/>
          <w:szCs w:val="28"/>
        </w:rPr>
        <w:t>:</w:t>
      </w:r>
      <w:r w:rsidRPr="00F469F9">
        <w:rPr>
          <w:sz w:val="28"/>
          <w:szCs w:val="28"/>
        </w:rPr>
        <w:t xml:space="preserve"> Το Μουσικό σχήμα “ΡΙΖΕΣ” σε Μικρασιάτικα και παραδοσιακά τραγούδια. Στέλιος </w:t>
      </w:r>
      <w:proofErr w:type="spellStart"/>
      <w:r w:rsidRPr="00F469F9">
        <w:rPr>
          <w:sz w:val="28"/>
          <w:szCs w:val="28"/>
        </w:rPr>
        <w:t>Κασαπάκης</w:t>
      </w:r>
      <w:proofErr w:type="spellEnd"/>
      <w:r w:rsidRPr="00F469F9">
        <w:rPr>
          <w:sz w:val="28"/>
          <w:szCs w:val="28"/>
        </w:rPr>
        <w:t xml:space="preserve">, Βασίλης </w:t>
      </w:r>
      <w:proofErr w:type="spellStart"/>
      <w:r w:rsidRPr="00F469F9">
        <w:rPr>
          <w:sz w:val="28"/>
          <w:szCs w:val="28"/>
        </w:rPr>
        <w:t>Πασπαράκης</w:t>
      </w:r>
      <w:proofErr w:type="spellEnd"/>
      <w:r w:rsidRPr="00F469F9">
        <w:rPr>
          <w:sz w:val="28"/>
          <w:szCs w:val="28"/>
        </w:rPr>
        <w:t xml:space="preserve">, Μιχάλης </w:t>
      </w:r>
      <w:proofErr w:type="spellStart"/>
      <w:r w:rsidRPr="00F469F9">
        <w:rPr>
          <w:sz w:val="28"/>
          <w:szCs w:val="28"/>
        </w:rPr>
        <w:t>Χανιωτάκης</w:t>
      </w:r>
      <w:proofErr w:type="spellEnd"/>
      <w:r w:rsidRPr="00F469F9">
        <w:rPr>
          <w:sz w:val="28"/>
          <w:szCs w:val="28"/>
        </w:rPr>
        <w:t xml:space="preserve">, Μηνάς </w:t>
      </w:r>
      <w:proofErr w:type="spellStart"/>
      <w:r w:rsidRPr="00F469F9">
        <w:rPr>
          <w:sz w:val="28"/>
          <w:szCs w:val="28"/>
        </w:rPr>
        <w:t>Παιγινιωτάκης</w:t>
      </w:r>
      <w:proofErr w:type="spellEnd"/>
      <w:r w:rsidRPr="00F469F9">
        <w:rPr>
          <w:sz w:val="28"/>
          <w:szCs w:val="28"/>
        </w:rPr>
        <w:t xml:space="preserve">. </w:t>
      </w:r>
    </w:p>
    <w:p w:rsidR="00F469F9" w:rsidRDefault="00F469F9" w:rsidP="00BB2BBF">
      <w:pPr>
        <w:overflowPunct w:val="0"/>
        <w:autoSpaceDE w:val="0"/>
        <w:jc w:val="both"/>
        <w:outlineLvl w:val="0"/>
        <w:rPr>
          <w:sz w:val="28"/>
          <w:szCs w:val="28"/>
        </w:rPr>
      </w:pPr>
      <w:r w:rsidRPr="00F469F9">
        <w:rPr>
          <w:sz w:val="28"/>
          <w:szCs w:val="28"/>
        </w:rPr>
        <w:t>Παράλληλα: Στη διπλανή πλατεία του Λάκκου, η Ε.Φ.Ε.Κ. παρουσιάζει έκθεση φωτογραφιών με θέμα τον σύγχρονο Λάκκο, σε συνεργασία με το ομώνυμο καφενείο.</w:t>
      </w:r>
    </w:p>
    <w:p w:rsidR="00F469F9" w:rsidRPr="00B957EF" w:rsidRDefault="00F469F9" w:rsidP="00BB2BBF">
      <w:pPr>
        <w:overflowPunct w:val="0"/>
        <w:autoSpaceDE w:val="0"/>
        <w:jc w:val="both"/>
        <w:outlineLvl w:val="0"/>
        <w:rPr>
          <w:b/>
          <w:sz w:val="28"/>
          <w:szCs w:val="28"/>
        </w:rPr>
      </w:pPr>
      <w:r w:rsidRPr="00B957EF">
        <w:rPr>
          <w:b/>
          <w:sz w:val="28"/>
          <w:szCs w:val="28"/>
        </w:rPr>
        <w:t>ΠΛΑΤΕΙΑ ΑΪΒΑΛΙΩΤΗ  (ΑΓΙΑ ΤΡΙΑΔΑ)</w:t>
      </w:r>
    </w:p>
    <w:p w:rsidR="00F469F9" w:rsidRPr="00B957EF" w:rsidRDefault="00F469F9" w:rsidP="00BB2BBF">
      <w:pPr>
        <w:overflowPunct w:val="0"/>
        <w:autoSpaceDE w:val="0"/>
        <w:jc w:val="both"/>
        <w:outlineLvl w:val="0"/>
        <w:rPr>
          <w:b/>
          <w:sz w:val="28"/>
          <w:szCs w:val="28"/>
        </w:rPr>
      </w:pPr>
      <w:r w:rsidRPr="00B957EF">
        <w:rPr>
          <w:b/>
          <w:sz w:val="28"/>
          <w:szCs w:val="28"/>
        </w:rPr>
        <w:t>Απόγευμα - Βράδυ</w:t>
      </w:r>
    </w:p>
    <w:p w:rsidR="00F469F9" w:rsidRPr="00F469F9" w:rsidRDefault="00F469F9" w:rsidP="00BB2BBF">
      <w:pPr>
        <w:overflowPunct w:val="0"/>
        <w:autoSpaceDE w:val="0"/>
        <w:jc w:val="both"/>
        <w:outlineLvl w:val="0"/>
        <w:rPr>
          <w:sz w:val="28"/>
          <w:szCs w:val="28"/>
        </w:rPr>
      </w:pPr>
      <w:r w:rsidRPr="00D67FE0">
        <w:rPr>
          <w:b/>
          <w:sz w:val="28"/>
          <w:szCs w:val="28"/>
        </w:rPr>
        <w:t>20.00 – 21.0</w:t>
      </w:r>
      <w:r w:rsidR="00D67FE0" w:rsidRPr="00D67FE0">
        <w:rPr>
          <w:b/>
          <w:sz w:val="28"/>
          <w:szCs w:val="28"/>
        </w:rPr>
        <w:t>0:</w:t>
      </w:r>
      <w:r w:rsidRPr="00F469F9">
        <w:rPr>
          <w:sz w:val="28"/>
          <w:szCs w:val="28"/>
        </w:rPr>
        <w:t xml:space="preserve"> “Πρόσφυγες τότε και τώρα”: Το ΚΑΛΛΙΤΕΧΝΙΚΟ ΣΧΟ- ΛΕΙΟ ΗΡΑΚΛΕΙΟΥ παρουσιάζει δρώμενο βασισμένο σε ανθολογία </w:t>
      </w:r>
      <w:r w:rsidRPr="00F469F9">
        <w:rPr>
          <w:sz w:val="28"/>
          <w:szCs w:val="28"/>
        </w:rPr>
        <w:lastRenderedPageBreak/>
        <w:t xml:space="preserve">λογοτεχνικών κειμένων που αναφέρονται στο προσφυγικό. Σκηνοθεσία: Μαρία </w:t>
      </w:r>
      <w:proofErr w:type="spellStart"/>
      <w:r w:rsidRPr="00F469F9">
        <w:rPr>
          <w:sz w:val="28"/>
          <w:szCs w:val="28"/>
        </w:rPr>
        <w:t>Καλουδιώτη</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D67FE0">
        <w:rPr>
          <w:b/>
          <w:sz w:val="28"/>
          <w:szCs w:val="28"/>
        </w:rPr>
        <w:t>21.00 – 23.00</w:t>
      </w:r>
      <w:r w:rsidR="00D67FE0" w:rsidRPr="00D67FE0">
        <w:rPr>
          <w:b/>
          <w:sz w:val="28"/>
          <w:szCs w:val="28"/>
        </w:rPr>
        <w:t>:</w:t>
      </w:r>
      <w:r w:rsidRPr="00F469F9">
        <w:rPr>
          <w:sz w:val="28"/>
          <w:szCs w:val="28"/>
        </w:rPr>
        <w:t xml:space="preserve"> Περιπλανηθείτε σε “Ρεμπέτικα μονοπάτια”, με τους Γιώργο Χαλκιαδάκη (κιθάρα), Βαγγέλη </w:t>
      </w:r>
      <w:proofErr w:type="spellStart"/>
      <w:r w:rsidRPr="00F469F9">
        <w:rPr>
          <w:sz w:val="28"/>
          <w:szCs w:val="28"/>
        </w:rPr>
        <w:t>Κακουδάκη</w:t>
      </w:r>
      <w:proofErr w:type="spellEnd"/>
      <w:r w:rsidRPr="00F469F9">
        <w:rPr>
          <w:sz w:val="28"/>
          <w:szCs w:val="28"/>
        </w:rPr>
        <w:t xml:space="preserve"> (μπαγλαμά-</w:t>
      </w:r>
      <w:proofErr w:type="spellStart"/>
      <w:r w:rsidRPr="00F469F9">
        <w:rPr>
          <w:sz w:val="28"/>
          <w:szCs w:val="28"/>
        </w:rPr>
        <w:t>τζουρά</w:t>
      </w:r>
      <w:proofErr w:type="spellEnd"/>
      <w:r w:rsidRPr="00F469F9">
        <w:rPr>
          <w:sz w:val="28"/>
          <w:szCs w:val="28"/>
        </w:rPr>
        <w:t xml:space="preserve">), και Θεοφάνη </w:t>
      </w:r>
      <w:proofErr w:type="spellStart"/>
      <w:r w:rsidRPr="00F469F9">
        <w:rPr>
          <w:sz w:val="28"/>
          <w:szCs w:val="28"/>
        </w:rPr>
        <w:t>Χάσκο</w:t>
      </w:r>
      <w:proofErr w:type="spellEnd"/>
      <w:r w:rsidRPr="00F469F9">
        <w:rPr>
          <w:sz w:val="28"/>
          <w:szCs w:val="28"/>
        </w:rPr>
        <w:t xml:space="preserve"> (μπουζούκι), Νίκο </w:t>
      </w:r>
      <w:proofErr w:type="spellStart"/>
      <w:r w:rsidRPr="00F469F9">
        <w:rPr>
          <w:sz w:val="28"/>
          <w:szCs w:val="28"/>
        </w:rPr>
        <w:t>Κάπλατζη</w:t>
      </w:r>
      <w:proofErr w:type="spellEnd"/>
      <w:r w:rsidRPr="00F469F9">
        <w:rPr>
          <w:sz w:val="28"/>
          <w:szCs w:val="28"/>
        </w:rPr>
        <w:t xml:space="preserve"> (κρουστά).</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π. ΞΕΝΙΑ</w:t>
      </w:r>
    </w:p>
    <w:p w:rsidR="00F469F9" w:rsidRPr="00B957EF" w:rsidRDefault="00F469F9" w:rsidP="00BB2BBF">
      <w:pPr>
        <w:overflowPunct w:val="0"/>
        <w:autoSpaceDE w:val="0"/>
        <w:jc w:val="both"/>
        <w:outlineLvl w:val="0"/>
        <w:rPr>
          <w:b/>
          <w:sz w:val="28"/>
          <w:szCs w:val="28"/>
        </w:rPr>
      </w:pPr>
      <w:r w:rsidRPr="00B957EF">
        <w:rPr>
          <w:b/>
          <w:sz w:val="28"/>
          <w:szCs w:val="28"/>
        </w:rPr>
        <w:t>Βράδυ</w:t>
      </w:r>
    </w:p>
    <w:p w:rsidR="00F469F9" w:rsidRPr="00F469F9" w:rsidRDefault="00F469F9" w:rsidP="00BB2BBF">
      <w:pPr>
        <w:overflowPunct w:val="0"/>
        <w:autoSpaceDE w:val="0"/>
        <w:jc w:val="both"/>
        <w:outlineLvl w:val="0"/>
        <w:rPr>
          <w:sz w:val="28"/>
          <w:szCs w:val="28"/>
        </w:rPr>
      </w:pPr>
      <w:r w:rsidRPr="00D67FE0">
        <w:rPr>
          <w:b/>
          <w:sz w:val="28"/>
          <w:szCs w:val="28"/>
        </w:rPr>
        <w:t>21.00 – 22.30</w:t>
      </w:r>
      <w:r w:rsidR="00D67FE0" w:rsidRPr="00D67FE0">
        <w:rPr>
          <w:b/>
          <w:sz w:val="28"/>
          <w:szCs w:val="28"/>
        </w:rPr>
        <w:t>:</w:t>
      </w:r>
      <w:r w:rsidRPr="00F469F9">
        <w:rPr>
          <w:sz w:val="28"/>
          <w:szCs w:val="28"/>
        </w:rPr>
        <w:t xml:space="preserve"> Η ισχύς εν τη ενώσει..! Οκτώ Ηρακλειώτες </w:t>
      </w:r>
      <w:proofErr w:type="spellStart"/>
      <w:r w:rsidRPr="00F469F9">
        <w:rPr>
          <w:sz w:val="28"/>
          <w:szCs w:val="28"/>
        </w:rPr>
        <w:t>Dj</w:t>
      </w:r>
      <w:proofErr w:type="spellEnd"/>
      <w:r w:rsidRPr="00F469F9">
        <w:rPr>
          <w:sz w:val="28"/>
          <w:szCs w:val="28"/>
        </w:rPr>
        <w:t xml:space="preserve"> παίζουν ηλεκτρονική μουσική.</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ΛΙΜΕΝΑΡΧΕΙΟΥ ( δίπλα στο “Μαρίνα”)</w:t>
      </w:r>
    </w:p>
    <w:p w:rsidR="00F469F9" w:rsidRPr="00D67FE0" w:rsidRDefault="00F469F9" w:rsidP="00BB2BBF">
      <w:pPr>
        <w:overflowPunct w:val="0"/>
        <w:autoSpaceDE w:val="0"/>
        <w:jc w:val="both"/>
        <w:outlineLvl w:val="0"/>
        <w:rPr>
          <w:b/>
          <w:sz w:val="28"/>
          <w:szCs w:val="28"/>
        </w:rPr>
      </w:pPr>
      <w:r w:rsidRPr="00D67FE0">
        <w:rPr>
          <w:b/>
          <w:sz w:val="28"/>
          <w:szCs w:val="28"/>
        </w:rPr>
        <w:t xml:space="preserve">Απόγευμα - Βράδυ                                                                                                                                         </w:t>
      </w:r>
    </w:p>
    <w:p w:rsidR="00F469F9" w:rsidRPr="00D67FE0" w:rsidRDefault="00F469F9" w:rsidP="00BB2BBF">
      <w:pPr>
        <w:overflowPunct w:val="0"/>
        <w:autoSpaceDE w:val="0"/>
        <w:jc w:val="both"/>
        <w:outlineLvl w:val="0"/>
        <w:rPr>
          <w:b/>
          <w:sz w:val="28"/>
          <w:szCs w:val="28"/>
        </w:rPr>
      </w:pPr>
      <w:r w:rsidRPr="00D67FE0">
        <w:rPr>
          <w:b/>
          <w:sz w:val="28"/>
          <w:szCs w:val="28"/>
        </w:rPr>
        <w:t>19.00 –  20.00</w:t>
      </w:r>
      <w:r w:rsidR="00D67FE0" w:rsidRPr="00D67FE0">
        <w:rPr>
          <w:b/>
          <w:sz w:val="28"/>
          <w:szCs w:val="28"/>
        </w:rPr>
        <w:t>:</w:t>
      </w:r>
      <w:r w:rsidRPr="00F469F9">
        <w:rPr>
          <w:sz w:val="28"/>
          <w:szCs w:val="28"/>
        </w:rPr>
        <w:t xml:space="preserve"> Απολαύστε τέχνες …θαλασσινές:  Ο “</w:t>
      </w:r>
      <w:proofErr w:type="spellStart"/>
      <w:r w:rsidRPr="00F469F9">
        <w:rPr>
          <w:sz w:val="28"/>
          <w:szCs w:val="28"/>
        </w:rPr>
        <w:t>Παγκρήτιος</w:t>
      </w:r>
      <w:proofErr w:type="spellEnd"/>
      <w:r w:rsidRPr="00F469F9">
        <w:rPr>
          <w:sz w:val="28"/>
          <w:szCs w:val="28"/>
        </w:rPr>
        <w:t xml:space="preserve"> Όμιλος Φουσκωτών Σκαφών” (ΠΟΦΣ) σας πάει βόλτα με τα σκάφη του!</w:t>
      </w:r>
    </w:p>
    <w:p w:rsidR="00F469F9" w:rsidRDefault="00F469F9" w:rsidP="00BB2BBF">
      <w:pPr>
        <w:overflowPunct w:val="0"/>
        <w:autoSpaceDE w:val="0"/>
        <w:jc w:val="both"/>
        <w:outlineLvl w:val="0"/>
        <w:rPr>
          <w:sz w:val="28"/>
          <w:szCs w:val="28"/>
        </w:rPr>
      </w:pPr>
      <w:r w:rsidRPr="00D67FE0">
        <w:rPr>
          <w:b/>
          <w:sz w:val="28"/>
          <w:szCs w:val="28"/>
        </w:rPr>
        <w:t>21.00 –  23.30</w:t>
      </w:r>
      <w:r w:rsidR="00D67FE0" w:rsidRPr="00D67FE0">
        <w:rPr>
          <w:b/>
          <w:sz w:val="28"/>
          <w:szCs w:val="28"/>
        </w:rPr>
        <w:t>:</w:t>
      </w:r>
      <w:r w:rsidRPr="00F469F9">
        <w:rPr>
          <w:sz w:val="28"/>
          <w:szCs w:val="28"/>
        </w:rPr>
        <w:t xml:space="preserve"> Συναυλία από τους “MUFFINS”. Τραγούδι: Ελβίρα Βουτσινά, Ελένη </w:t>
      </w:r>
      <w:proofErr w:type="spellStart"/>
      <w:r w:rsidRPr="00F469F9">
        <w:rPr>
          <w:sz w:val="28"/>
          <w:szCs w:val="28"/>
        </w:rPr>
        <w:t>Κασωτάκη</w:t>
      </w:r>
      <w:proofErr w:type="spellEnd"/>
      <w:r w:rsidRPr="00F469F9">
        <w:rPr>
          <w:sz w:val="28"/>
          <w:szCs w:val="28"/>
        </w:rPr>
        <w:t xml:space="preserve"> και </w:t>
      </w:r>
      <w:proofErr w:type="spellStart"/>
      <w:r w:rsidRPr="00F469F9">
        <w:rPr>
          <w:sz w:val="28"/>
          <w:szCs w:val="28"/>
        </w:rPr>
        <w:t>Μαριαλένα</w:t>
      </w:r>
      <w:proofErr w:type="spellEnd"/>
      <w:r w:rsidRPr="00F469F9">
        <w:rPr>
          <w:sz w:val="28"/>
          <w:szCs w:val="28"/>
        </w:rPr>
        <w:t xml:space="preserve"> </w:t>
      </w:r>
      <w:proofErr w:type="spellStart"/>
      <w:r w:rsidRPr="00F469F9">
        <w:rPr>
          <w:sz w:val="28"/>
          <w:szCs w:val="28"/>
        </w:rPr>
        <w:t>Πολιουδάκη</w:t>
      </w:r>
      <w:proofErr w:type="spellEnd"/>
      <w:r w:rsidRPr="00F469F9">
        <w:rPr>
          <w:sz w:val="28"/>
          <w:szCs w:val="28"/>
        </w:rPr>
        <w:t xml:space="preserve">. Κιθάρα: Τάσος Αναγνωστάκης, Αποστόλης </w:t>
      </w:r>
      <w:proofErr w:type="spellStart"/>
      <w:r w:rsidRPr="00F469F9">
        <w:rPr>
          <w:sz w:val="28"/>
          <w:szCs w:val="28"/>
        </w:rPr>
        <w:t>Γιασλακιώτης</w:t>
      </w:r>
      <w:proofErr w:type="spellEnd"/>
      <w:r w:rsidRPr="00F469F9">
        <w:rPr>
          <w:sz w:val="28"/>
          <w:szCs w:val="28"/>
        </w:rPr>
        <w:t xml:space="preserve">. Μπάσο: Νίκος Χαραλαμπίδης, Τύμπανο Γιώργος </w:t>
      </w:r>
      <w:proofErr w:type="spellStart"/>
      <w:r w:rsidRPr="00F469F9">
        <w:rPr>
          <w:sz w:val="28"/>
          <w:szCs w:val="28"/>
        </w:rPr>
        <w:t>Ζαμπετάκης</w:t>
      </w:r>
      <w:proofErr w:type="spellEnd"/>
      <w:r w:rsidRPr="00F469F9">
        <w:rPr>
          <w:sz w:val="28"/>
          <w:szCs w:val="28"/>
        </w:rPr>
        <w:t xml:space="preserve">.  </w:t>
      </w:r>
    </w:p>
    <w:p w:rsidR="00F113D0" w:rsidRPr="00F469F9" w:rsidRDefault="00F113D0" w:rsidP="00BB2BBF">
      <w:pPr>
        <w:overflowPunct w:val="0"/>
        <w:autoSpaceDE w:val="0"/>
        <w:jc w:val="both"/>
        <w:outlineLvl w:val="0"/>
        <w:rPr>
          <w:sz w:val="28"/>
          <w:szCs w:val="28"/>
        </w:rPr>
      </w:pPr>
    </w:p>
    <w:p w:rsidR="00F469F9" w:rsidRPr="00D67FE0" w:rsidRDefault="00F469F9" w:rsidP="00BB2BBF">
      <w:pPr>
        <w:overflowPunct w:val="0"/>
        <w:autoSpaceDE w:val="0"/>
        <w:jc w:val="both"/>
        <w:outlineLvl w:val="0"/>
        <w:rPr>
          <w:b/>
          <w:sz w:val="28"/>
          <w:szCs w:val="28"/>
        </w:rPr>
      </w:pPr>
      <w:r w:rsidRPr="00D67FE0">
        <w:rPr>
          <w:b/>
          <w:sz w:val="28"/>
          <w:szCs w:val="28"/>
        </w:rPr>
        <w:t xml:space="preserve">ΜΟΥΣΙΚΟΙ ... “ΚΑΘ' ΟΔΟΝ” </w:t>
      </w:r>
    </w:p>
    <w:p w:rsidR="00F469F9" w:rsidRPr="00F469F9" w:rsidRDefault="00F469F9" w:rsidP="00BB2BBF">
      <w:pPr>
        <w:overflowPunct w:val="0"/>
        <w:autoSpaceDE w:val="0"/>
        <w:jc w:val="both"/>
        <w:outlineLvl w:val="0"/>
        <w:rPr>
          <w:sz w:val="28"/>
          <w:szCs w:val="28"/>
        </w:rPr>
      </w:pPr>
      <w:r w:rsidRPr="00D67FE0">
        <w:rPr>
          <w:b/>
          <w:sz w:val="28"/>
          <w:szCs w:val="28"/>
        </w:rPr>
        <w:t>19.00 – 21.00</w:t>
      </w:r>
      <w:r w:rsidR="00D67FE0" w:rsidRPr="00D67FE0">
        <w:rPr>
          <w:b/>
          <w:sz w:val="28"/>
          <w:szCs w:val="28"/>
        </w:rPr>
        <w:t>:</w:t>
      </w:r>
      <w:r w:rsidRPr="00F469F9">
        <w:rPr>
          <w:sz w:val="28"/>
          <w:szCs w:val="28"/>
        </w:rPr>
        <w:t xml:space="preserve"> Το “ΣΥΝΟΛΟ NΥΚΤΩΝ και ΤΟΞΟΤΩΝ ΟΡΓΑΝΩΝ”, υπό τη διεύθυνση του Μιχάλη </w:t>
      </w:r>
      <w:proofErr w:type="spellStart"/>
      <w:r w:rsidRPr="00F469F9">
        <w:rPr>
          <w:sz w:val="28"/>
          <w:szCs w:val="28"/>
        </w:rPr>
        <w:t>Μαρακομιχελάκη</w:t>
      </w:r>
      <w:proofErr w:type="spellEnd"/>
      <w:r w:rsidRPr="00F469F9">
        <w:rPr>
          <w:sz w:val="28"/>
          <w:szCs w:val="28"/>
        </w:rPr>
        <w:t xml:space="preserve">, διασχίζει την πόλη, χαρίζοντάς της </w:t>
      </w:r>
      <w:proofErr w:type="spellStart"/>
      <w:r w:rsidRPr="00F469F9">
        <w:rPr>
          <w:sz w:val="28"/>
          <w:szCs w:val="28"/>
        </w:rPr>
        <w:t>μιαν</w:t>
      </w:r>
      <w:proofErr w:type="spellEnd"/>
      <w:r w:rsidRPr="00F469F9">
        <w:rPr>
          <w:sz w:val="28"/>
          <w:szCs w:val="28"/>
        </w:rPr>
        <w:t xml:space="preserve"> υπέροχη…καντάδα!</w:t>
      </w:r>
    </w:p>
    <w:p w:rsidR="00F469F9" w:rsidRPr="00F469F9" w:rsidRDefault="00F469F9" w:rsidP="00BB2BBF">
      <w:pPr>
        <w:overflowPunct w:val="0"/>
        <w:autoSpaceDE w:val="0"/>
        <w:jc w:val="both"/>
        <w:outlineLvl w:val="0"/>
        <w:rPr>
          <w:sz w:val="28"/>
          <w:szCs w:val="28"/>
        </w:rPr>
      </w:pPr>
      <w:r w:rsidRPr="00F469F9">
        <w:rPr>
          <w:sz w:val="28"/>
          <w:szCs w:val="28"/>
        </w:rPr>
        <w:t xml:space="preserve">Διαδρομή: Ανδρόγεω, </w:t>
      </w:r>
      <w:proofErr w:type="spellStart"/>
      <w:r w:rsidRPr="00F469F9">
        <w:rPr>
          <w:sz w:val="28"/>
          <w:szCs w:val="28"/>
        </w:rPr>
        <w:t>Ταγματάρχου</w:t>
      </w:r>
      <w:proofErr w:type="spellEnd"/>
      <w:r w:rsidRPr="00F469F9">
        <w:rPr>
          <w:sz w:val="28"/>
          <w:szCs w:val="28"/>
        </w:rPr>
        <w:t xml:space="preserve"> </w:t>
      </w:r>
      <w:proofErr w:type="spellStart"/>
      <w:r w:rsidRPr="00F469F9">
        <w:rPr>
          <w:sz w:val="28"/>
          <w:szCs w:val="28"/>
        </w:rPr>
        <w:t>Τζουλάκη</w:t>
      </w:r>
      <w:proofErr w:type="spellEnd"/>
      <w:r w:rsidRPr="00F469F9">
        <w:rPr>
          <w:sz w:val="28"/>
          <w:szCs w:val="28"/>
        </w:rPr>
        <w:t>, Καλοκαιρινού, Πλατεία Κορνάρου, Οδός 1821, Δικαιοσύνης, Δαιδάλου, Ανδρόγεω.</w:t>
      </w:r>
    </w:p>
    <w:p w:rsidR="00F469F9" w:rsidRPr="00F469F9" w:rsidRDefault="00F469F9" w:rsidP="00BB2BBF">
      <w:pPr>
        <w:overflowPunct w:val="0"/>
        <w:autoSpaceDE w:val="0"/>
        <w:jc w:val="both"/>
        <w:outlineLvl w:val="0"/>
        <w:rPr>
          <w:sz w:val="28"/>
          <w:szCs w:val="28"/>
        </w:rPr>
      </w:pPr>
      <w:r w:rsidRPr="00F469F9">
        <w:rPr>
          <w:sz w:val="28"/>
          <w:szCs w:val="28"/>
        </w:rPr>
        <w:t xml:space="preserve">ΚΑΙ ΠΙΝΑΚΕΣ  ... “ΚΑΘ' ΟΔΟΝ”  </w:t>
      </w:r>
    </w:p>
    <w:p w:rsidR="00F469F9" w:rsidRPr="00F469F9" w:rsidRDefault="00F469F9" w:rsidP="00BB2BBF">
      <w:pPr>
        <w:overflowPunct w:val="0"/>
        <w:autoSpaceDE w:val="0"/>
        <w:jc w:val="both"/>
        <w:outlineLvl w:val="0"/>
        <w:rPr>
          <w:sz w:val="28"/>
          <w:szCs w:val="28"/>
        </w:rPr>
      </w:pPr>
      <w:r w:rsidRPr="00F469F9">
        <w:rPr>
          <w:sz w:val="28"/>
          <w:szCs w:val="28"/>
        </w:rPr>
        <w:t xml:space="preserve">Στο </w:t>
      </w:r>
      <w:proofErr w:type="spellStart"/>
      <w:r w:rsidRPr="00F469F9">
        <w:rPr>
          <w:sz w:val="28"/>
          <w:szCs w:val="28"/>
        </w:rPr>
        <w:t>προστύλιο</w:t>
      </w:r>
      <w:proofErr w:type="spellEnd"/>
      <w:r w:rsidRPr="00F469F9">
        <w:rPr>
          <w:sz w:val="28"/>
          <w:szCs w:val="28"/>
        </w:rPr>
        <w:t xml:space="preserve"> της </w:t>
      </w:r>
      <w:proofErr w:type="spellStart"/>
      <w:r w:rsidRPr="00F469F9">
        <w:rPr>
          <w:sz w:val="28"/>
          <w:szCs w:val="28"/>
        </w:rPr>
        <w:t>Loggia</w:t>
      </w:r>
      <w:proofErr w:type="spellEnd"/>
      <w:r w:rsidRPr="00F469F9">
        <w:rPr>
          <w:sz w:val="28"/>
          <w:szCs w:val="28"/>
        </w:rPr>
        <w:t xml:space="preserve"> και για όλη τη διάρκεια του Φεστιβάλ, θα λειτουργεί έκθεση ζωγραφικής που οργάνωσε η κλινική ΑΓΙΟΣ ΧΑΡΑΛΑΜΠΟΣ, </w:t>
      </w:r>
      <w:proofErr w:type="spellStart"/>
      <w:r w:rsidRPr="00F469F9">
        <w:rPr>
          <w:sz w:val="28"/>
          <w:szCs w:val="28"/>
        </w:rPr>
        <w:t>υπο</w:t>
      </w:r>
      <w:proofErr w:type="spellEnd"/>
      <w:r w:rsidRPr="00F469F9">
        <w:rPr>
          <w:sz w:val="28"/>
          <w:szCs w:val="28"/>
        </w:rPr>
        <w:t xml:space="preserve"> την αιγίδα του Δήμου Ηρακλείου.</w:t>
      </w:r>
    </w:p>
    <w:p w:rsidR="00F469F9" w:rsidRPr="00F469F9" w:rsidRDefault="00F469F9" w:rsidP="00BB2BBF">
      <w:pPr>
        <w:overflowPunct w:val="0"/>
        <w:autoSpaceDE w:val="0"/>
        <w:jc w:val="both"/>
        <w:outlineLvl w:val="0"/>
        <w:rPr>
          <w:sz w:val="28"/>
          <w:szCs w:val="28"/>
        </w:rPr>
      </w:pPr>
    </w:p>
    <w:p w:rsidR="00F469F9" w:rsidRPr="00F469F9" w:rsidRDefault="00F469F9" w:rsidP="00BB2BBF">
      <w:pPr>
        <w:overflowPunct w:val="0"/>
        <w:autoSpaceDE w:val="0"/>
        <w:jc w:val="both"/>
        <w:outlineLvl w:val="0"/>
        <w:rPr>
          <w:sz w:val="28"/>
          <w:szCs w:val="28"/>
        </w:rPr>
      </w:pPr>
    </w:p>
    <w:p w:rsidR="00F469F9" w:rsidRPr="00F469F9" w:rsidRDefault="00F469F9" w:rsidP="00BB2BBF">
      <w:pPr>
        <w:overflowPunct w:val="0"/>
        <w:autoSpaceDE w:val="0"/>
        <w:jc w:val="both"/>
        <w:outlineLvl w:val="0"/>
        <w:rPr>
          <w:b/>
          <w:sz w:val="28"/>
          <w:szCs w:val="28"/>
        </w:rPr>
      </w:pPr>
      <w:r w:rsidRPr="00F469F9">
        <w:rPr>
          <w:b/>
          <w:sz w:val="28"/>
          <w:szCs w:val="28"/>
        </w:rPr>
        <w:t>ΣΑΒΒΑΤΟ 2 ΙΟΥΛΙΟΥ</w:t>
      </w:r>
    </w:p>
    <w:p w:rsidR="00F469F9" w:rsidRPr="00F469F9" w:rsidRDefault="00F469F9"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BΑΣΙΛΙΚΗ ΑΓΙΟΥ ΜΑΡΚΟΥ  (Λιοντάρια)</w:t>
      </w:r>
    </w:p>
    <w:p w:rsidR="00F469F9" w:rsidRPr="00B957EF" w:rsidRDefault="00F469F9" w:rsidP="00BB2BBF">
      <w:pPr>
        <w:overflowPunct w:val="0"/>
        <w:autoSpaceDE w:val="0"/>
        <w:jc w:val="both"/>
        <w:outlineLvl w:val="0"/>
        <w:rPr>
          <w:b/>
          <w:sz w:val="28"/>
          <w:szCs w:val="28"/>
        </w:rPr>
      </w:pPr>
      <w:r w:rsidRPr="00B957EF">
        <w:rPr>
          <w:b/>
          <w:sz w:val="28"/>
          <w:szCs w:val="28"/>
        </w:rPr>
        <w:t>Πρωί</w:t>
      </w:r>
    </w:p>
    <w:p w:rsidR="00F469F9" w:rsidRPr="00F469F9" w:rsidRDefault="00F469F9" w:rsidP="00BB2BBF">
      <w:pPr>
        <w:overflowPunct w:val="0"/>
        <w:autoSpaceDE w:val="0"/>
        <w:jc w:val="both"/>
        <w:outlineLvl w:val="0"/>
        <w:rPr>
          <w:sz w:val="28"/>
          <w:szCs w:val="28"/>
        </w:rPr>
      </w:pPr>
      <w:r w:rsidRPr="00F469F9">
        <w:rPr>
          <w:sz w:val="28"/>
          <w:szCs w:val="28"/>
        </w:rPr>
        <w:t xml:space="preserve">Το </w:t>
      </w:r>
      <w:proofErr w:type="spellStart"/>
      <w:r w:rsidRPr="00F469F9">
        <w:rPr>
          <w:sz w:val="28"/>
          <w:szCs w:val="28"/>
        </w:rPr>
        <w:t>Bazaar</w:t>
      </w:r>
      <w:proofErr w:type="spellEnd"/>
      <w:r w:rsidRPr="00F469F9">
        <w:rPr>
          <w:sz w:val="28"/>
          <w:szCs w:val="28"/>
        </w:rPr>
        <w:t xml:space="preserve"> βιβλίων της “ΒΙΚΕΛΑΙΑΣ ΒΙΒΛΙΟΘΗΚΗΣ” είναι και σήμερα ανοικτό (8.30 έως τις 15.00).</w:t>
      </w:r>
    </w:p>
    <w:p w:rsidR="00F469F9" w:rsidRPr="00F469F9" w:rsidRDefault="00F469F9" w:rsidP="00BB2BBF">
      <w:pPr>
        <w:overflowPunct w:val="0"/>
        <w:autoSpaceDE w:val="0"/>
        <w:jc w:val="both"/>
        <w:outlineLvl w:val="0"/>
        <w:rPr>
          <w:sz w:val="28"/>
          <w:szCs w:val="28"/>
        </w:rPr>
      </w:pPr>
      <w:r w:rsidRPr="00F113D0">
        <w:rPr>
          <w:b/>
          <w:sz w:val="28"/>
          <w:szCs w:val="28"/>
        </w:rPr>
        <w:t>12.00 – 12.30</w:t>
      </w:r>
      <w:r w:rsidR="00F113D0" w:rsidRPr="00F113D0">
        <w:rPr>
          <w:b/>
          <w:sz w:val="28"/>
          <w:szCs w:val="28"/>
        </w:rPr>
        <w:t>:</w:t>
      </w:r>
      <w:r w:rsidRPr="00F469F9">
        <w:rPr>
          <w:sz w:val="28"/>
          <w:szCs w:val="28"/>
        </w:rPr>
        <w:t xml:space="preserve"> Η “ΜΙΚΤΗ ΧΟΡΩΔΙΑ ΤΟΥ ΔΗΜΟΥ ΗΡΑΚΛΕΙΟΥ”, υπό τη διεύθυνση του Γιάννη </w:t>
      </w:r>
      <w:proofErr w:type="spellStart"/>
      <w:r w:rsidRPr="00F469F9">
        <w:rPr>
          <w:sz w:val="28"/>
          <w:szCs w:val="28"/>
        </w:rPr>
        <w:t>Κιαγιαδάκη</w:t>
      </w:r>
      <w:proofErr w:type="spellEnd"/>
      <w:r w:rsidRPr="00F469F9">
        <w:rPr>
          <w:sz w:val="28"/>
          <w:szCs w:val="28"/>
        </w:rPr>
        <w:t>, σε ελληνικές και ξένες συνθέσεις. Αν δεν την προλάβετε εδώ, θα τη βρείτε αμέσως μετά στην πλατεία Αγίας Αικατερίνης.</w:t>
      </w:r>
    </w:p>
    <w:p w:rsidR="00F469F9" w:rsidRPr="00F469F9" w:rsidRDefault="00F469F9" w:rsidP="00BB2BBF">
      <w:pPr>
        <w:overflowPunct w:val="0"/>
        <w:autoSpaceDE w:val="0"/>
        <w:jc w:val="both"/>
        <w:outlineLvl w:val="0"/>
        <w:rPr>
          <w:sz w:val="28"/>
          <w:szCs w:val="28"/>
        </w:rPr>
      </w:pPr>
      <w:r w:rsidRPr="00F113D0">
        <w:rPr>
          <w:b/>
          <w:sz w:val="28"/>
          <w:szCs w:val="28"/>
        </w:rPr>
        <w:lastRenderedPageBreak/>
        <w:t>12.30 – 13.15</w:t>
      </w:r>
      <w:r w:rsidR="00F113D0" w:rsidRPr="00F113D0">
        <w:rPr>
          <w:b/>
          <w:sz w:val="28"/>
          <w:szCs w:val="28"/>
        </w:rPr>
        <w:t>:</w:t>
      </w:r>
      <w:r w:rsidRPr="00F469F9">
        <w:rPr>
          <w:sz w:val="28"/>
          <w:szCs w:val="28"/>
        </w:rPr>
        <w:t xml:space="preserve"> </w:t>
      </w:r>
      <w:proofErr w:type="spellStart"/>
      <w:r w:rsidRPr="00F469F9">
        <w:rPr>
          <w:sz w:val="28"/>
          <w:szCs w:val="28"/>
        </w:rPr>
        <w:t>Τo</w:t>
      </w:r>
      <w:proofErr w:type="spellEnd"/>
      <w:r w:rsidRPr="00F469F9">
        <w:rPr>
          <w:sz w:val="28"/>
          <w:szCs w:val="28"/>
        </w:rPr>
        <w:t xml:space="preserve"> φωνητικό σύνολο “QUATRO ACCADEMICO”, του “ΣΥΓΧΡΟΝΟΥ ΩΔΕΙΟΥ ΚΡΗΤΗΣ”, υπό τη διεύθυνση της Μαρίας Παπαγιαννάκη.</w:t>
      </w:r>
    </w:p>
    <w:p w:rsidR="00F469F9" w:rsidRPr="00B957EF" w:rsidRDefault="00F469F9" w:rsidP="00BB2BBF">
      <w:pPr>
        <w:overflowPunct w:val="0"/>
        <w:autoSpaceDE w:val="0"/>
        <w:jc w:val="both"/>
        <w:outlineLvl w:val="0"/>
        <w:rPr>
          <w:b/>
          <w:sz w:val="28"/>
          <w:szCs w:val="28"/>
        </w:rPr>
      </w:pPr>
      <w:proofErr w:type="spellStart"/>
      <w:r w:rsidRPr="00B957EF">
        <w:rPr>
          <w:b/>
          <w:sz w:val="28"/>
          <w:szCs w:val="28"/>
        </w:rPr>
        <w:t>Aπόγευμα</w:t>
      </w:r>
      <w:proofErr w:type="spellEnd"/>
      <w:r w:rsidRPr="00B957EF">
        <w:rPr>
          <w:b/>
          <w:sz w:val="28"/>
          <w:szCs w:val="28"/>
        </w:rPr>
        <w:t xml:space="preserve"> </w:t>
      </w:r>
    </w:p>
    <w:p w:rsidR="00F469F9" w:rsidRPr="00F469F9" w:rsidRDefault="00F113D0" w:rsidP="00BB2BBF">
      <w:pPr>
        <w:overflowPunct w:val="0"/>
        <w:autoSpaceDE w:val="0"/>
        <w:jc w:val="both"/>
        <w:outlineLvl w:val="0"/>
        <w:rPr>
          <w:sz w:val="28"/>
          <w:szCs w:val="28"/>
        </w:rPr>
      </w:pPr>
      <w:r w:rsidRPr="00F113D0">
        <w:rPr>
          <w:b/>
          <w:sz w:val="28"/>
          <w:szCs w:val="28"/>
        </w:rPr>
        <w:t xml:space="preserve">20.00 – 21.00: </w:t>
      </w:r>
      <w:r w:rsidR="00F469F9" w:rsidRPr="00F469F9">
        <w:rPr>
          <w:sz w:val="28"/>
          <w:szCs w:val="28"/>
        </w:rPr>
        <w:t xml:space="preserve">Έξη χορδές σαν μια </w:t>
      </w:r>
      <w:proofErr w:type="spellStart"/>
      <w:r w:rsidR="00F469F9" w:rsidRPr="00F469F9">
        <w:rPr>
          <w:sz w:val="28"/>
          <w:szCs w:val="28"/>
        </w:rPr>
        <w:t>ορχήστρa</w:t>
      </w:r>
      <w:proofErr w:type="spellEnd"/>
      <w:r w:rsidR="00F469F9" w:rsidRPr="00F469F9">
        <w:rPr>
          <w:sz w:val="28"/>
          <w:szCs w:val="28"/>
        </w:rPr>
        <w:t xml:space="preserve"> : Μουσικές του κόσμου από την </w:t>
      </w:r>
      <w:proofErr w:type="spellStart"/>
      <w:r w:rsidR="00F469F9" w:rsidRPr="00F469F9">
        <w:rPr>
          <w:sz w:val="28"/>
          <w:szCs w:val="28"/>
        </w:rPr>
        <w:t>λαλέουσα</w:t>
      </w:r>
      <w:proofErr w:type="spellEnd"/>
      <w:r w:rsidR="00F469F9" w:rsidRPr="00F469F9">
        <w:rPr>
          <w:sz w:val="28"/>
          <w:szCs w:val="28"/>
        </w:rPr>
        <w:t xml:space="preserve"> κιθάρα του Γιώργου Μαστοράκη. </w:t>
      </w:r>
    </w:p>
    <w:p w:rsidR="00F469F9" w:rsidRPr="00F469F9" w:rsidRDefault="00F113D0" w:rsidP="00BB2BBF">
      <w:pPr>
        <w:overflowPunct w:val="0"/>
        <w:autoSpaceDE w:val="0"/>
        <w:jc w:val="both"/>
        <w:outlineLvl w:val="0"/>
        <w:rPr>
          <w:sz w:val="28"/>
          <w:szCs w:val="28"/>
        </w:rPr>
      </w:pPr>
      <w:r w:rsidRPr="00F113D0">
        <w:rPr>
          <w:b/>
          <w:sz w:val="28"/>
          <w:szCs w:val="28"/>
        </w:rPr>
        <w:t xml:space="preserve">21.00 – 22.00: </w:t>
      </w:r>
      <w:r w:rsidR="00F469F9" w:rsidRPr="00F469F9">
        <w:rPr>
          <w:sz w:val="28"/>
          <w:szCs w:val="28"/>
        </w:rPr>
        <w:t xml:space="preserve">Χορέψτε </w:t>
      </w:r>
      <w:proofErr w:type="spellStart"/>
      <w:r w:rsidR="00F469F9" w:rsidRPr="00F469F9">
        <w:rPr>
          <w:sz w:val="28"/>
          <w:szCs w:val="28"/>
        </w:rPr>
        <w:t>latin</w:t>
      </w:r>
      <w:proofErr w:type="spellEnd"/>
      <w:r w:rsidR="00F469F9" w:rsidRPr="00F469F9">
        <w:rPr>
          <w:sz w:val="28"/>
          <w:szCs w:val="28"/>
        </w:rPr>
        <w:t xml:space="preserve"> με την JS DANCE COMPANY, του Γιάννη </w:t>
      </w:r>
      <w:proofErr w:type="spellStart"/>
      <w:r w:rsidR="00F469F9" w:rsidRPr="00F469F9">
        <w:rPr>
          <w:sz w:val="28"/>
          <w:szCs w:val="28"/>
        </w:rPr>
        <w:t>Σιμίδη</w:t>
      </w:r>
      <w:proofErr w:type="spellEnd"/>
      <w:r w:rsidR="00F469F9" w:rsidRPr="00F469F9">
        <w:rPr>
          <w:sz w:val="28"/>
          <w:szCs w:val="28"/>
        </w:rPr>
        <w:t xml:space="preserve"> και της Σοφίας Σπυροπούλου.</w:t>
      </w:r>
    </w:p>
    <w:p w:rsidR="00F113D0" w:rsidRDefault="00F113D0" w:rsidP="00BB2BBF">
      <w:pPr>
        <w:overflowPunct w:val="0"/>
        <w:autoSpaceDE w:val="0"/>
        <w:jc w:val="both"/>
        <w:outlineLvl w:val="0"/>
        <w:rPr>
          <w:sz w:val="28"/>
          <w:szCs w:val="28"/>
        </w:rPr>
      </w:pPr>
    </w:p>
    <w:p w:rsidR="00F469F9" w:rsidRPr="00F113D0" w:rsidRDefault="00F469F9" w:rsidP="00BB2BBF">
      <w:pPr>
        <w:overflowPunct w:val="0"/>
        <w:autoSpaceDE w:val="0"/>
        <w:jc w:val="both"/>
        <w:outlineLvl w:val="0"/>
        <w:rPr>
          <w:b/>
          <w:sz w:val="28"/>
          <w:szCs w:val="28"/>
        </w:rPr>
      </w:pPr>
      <w:r w:rsidRPr="00F113D0">
        <w:rPr>
          <w:b/>
          <w:sz w:val="28"/>
          <w:szCs w:val="28"/>
        </w:rPr>
        <w:t>ΠΛΑΤΕΙΑ ΚΑΛΛΕΡΓΩΝ (Δημαρχείο)</w:t>
      </w:r>
    </w:p>
    <w:p w:rsidR="00F469F9" w:rsidRPr="00F113D0" w:rsidRDefault="00F469F9" w:rsidP="00BB2BBF">
      <w:pPr>
        <w:overflowPunct w:val="0"/>
        <w:autoSpaceDE w:val="0"/>
        <w:jc w:val="both"/>
        <w:outlineLvl w:val="0"/>
        <w:rPr>
          <w:b/>
          <w:sz w:val="28"/>
          <w:szCs w:val="28"/>
        </w:rPr>
      </w:pPr>
      <w:r w:rsidRPr="00F113D0">
        <w:rPr>
          <w:b/>
          <w:sz w:val="28"/>
          <w:szCs w:val="28"/>
        </w:rPr>
        <w:t>Βράδυ</w:t>
      </w:r>
    </w:p>
    <w:p w:rsidR="00F469F9" w:rsidRPr="00F469F9" w:rsidRDefault="00F469F9" w:rsidP="00BB2BBF">
      <w:pPr>
        <w:overflowPunct w:val="0"/>
        <w:autoSpaceDE w:val="0"/>
        <w:jc w:val="both"/>
        <w:outlineLvl w:val="0"/>
        <w:rPr>
          <w:sz w:val="28"/>
          <w:szCs w:val="28"/>
        </w:rPr>
      </w:pPr>
      <w:r w:rsidRPr="00F113D0">
        <w:rPr>
          <w:b/>
          <w:sz w:val="28"/>
          <w:szCs w:val="28"/>
        </w:rPr>
        <w:t>22.30 – 24.00</w:t>
      </w:r>
      <w:r w:rsidR="00F113D0" w:rsidRPr="00F113D0">
        <w:rPr>
          <w:b/>
          <w:sz w:val="28"/>
          <w:szCs w:val="28"/>
        </w:rPr>
        <w:t>:</w:t>
      </w:r>
      <w:r w:rsidRPr="00F469F9">
        <w:rPr>
          <w:sz w:val="28"/>
          <w:szCs w:val="28"/>
        </w:rPr>
        <w:t xml:space="preserve"> Η ώρα των ...</w:t>
      </w:r>
      <w:proofErr w:type="spellStart"/>
      <w:r w:rsidRPr="00F469F9">
        <w:rPr>
          <w:sz w:val="28"/>
          <w:szCs w:val="28"/>
        </w:rPr>
        <w:t>Βρυκολάκων</w:t>
      </w:r>
      <w:proofErr w:type="spellEnd"/>
      <w:r w:rsidRPr="00F469F9">
        <w:rPr>
          <w:sz w:val="28"/>
          <w:szCs w:val="28"/>
        </w:rPr>
        <w:t>! Η Ομάδα θεατρικού παιχνιδιού “</w:t>
      </w:r>
      <w:proofErr w:type="spellStart"/>
      <w:r w:rsidRPr="00F469F9">
        <w:rPr>
          <w:sz w:val="28"/>
          <w:szCs w:val="28"/>
        </w:rPr>
        <w:t>Requiem</w:t>
      </w:r>
      <w:proofErr w:type="spellEnd"/>
      <w:r w:rsidRPr="00F469F9">
        <w:rPr>
          <w:sz w:val="28"/>
          <w:szCs w:val="28"/>
        </w:rPr>
        <w:t xml:space="preserve"> for </w:t>
      </w:r>
      <w:proofErr w:type="spellStart"/>
      <w:r w:rsidRPr="00F469F9">
        <w:rPr>
          <w:sz w:val="28"/>
          <w:szCs w:val="28"/>
        </w:rPr>
        <w:t>Greece</w:t>
      </w:r>
      <w:proofErr w:type="spellEnd"/>
      <w:r w:rsidRPr="00F469F9">
        <w:rPr>
          <w:sz w:val="28"/>
          <w:szCs w:val="28"/>
        </w:rPr>
        <w:t>” παρουσιάζει τα …“</w:t>
      </w:r>
      <w:proofErr w:type="spellStart"/>
      <w:r w:rsidRPr="00F469F9">
        <w:rPr>
          <w:sz w:val="28"/>
          <w:szCs w:val="28"/>
        </w:rPr>
        <w:t>Vampires</w:t>
      </w:r>
      <w:proofErr w:type="spellEnd"/>
      <w:r w:rsidRPr="00F469F9">
        <w:rPr>
          <w:sz w:val="28"/>
          <w:szCs w:val="28"/>
        </w:rPr>
        <w:t>” (θεατρικό παιχνίδι ρόλων και συζήτηση των παικτών με το κοινό). Προσέξτε, γιατί η παράσταση είναι …</w:t>
      </w:r>
      <w:proofErr w:type="spellStart"/>
      <w:r w:rsidRPr="00F469F9">
        <w:rPr>
          <w:sz w:val="28"/>
          <w:szCs w:val="28"/>
        </w:rPr>
        <w:t>διαδραστική</w:t>
      </w:r>
      <w:proofErr w:type="spellEnd"/>
      <w:r w:rsidRPr="00F469F9">
        <w:rPr>
          <w:sz w:val="28"/>
          <w:szCs w:val="28"/>
        </w:rPr>
        <w:t xml:space="preserve">!    </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ΑΓΙΟΥ ΤΙΤΟΥ</w:t>
      </w:r>
    </w:p>
    <w:p w:rsidR="00F469F9" w:rsidRPr="00B957EF" w:rsidRDefault="00F469F9" w:rsidP="00BB2BBF">
      <w:pPr>
        <w:overflowPunct w:val="0"/>
        <w:autoSpaceDE w:val="0"/>
        <w:jc w:val="both"/>
        <w:outlineLvl w:val="0"/>
        <w:rPr>
          <w:b/>
          <w:sz w:val="28"/>
          <w:szCs w:val="28"/>
        </w:rPr>
      </w:pPr>
      <w:r w:rsidRPr="00B957EF">
        <w:rPr>
          <w:b/>
          <w:sz w:val="28"/>
          <w:szCs w:val="28"/>
        </w:rPr>
        <w:t xml:space="preserve">Πρωί </w:t>
      </w:r>
    </w:p>
    <w:p w:rsidR="00F469F9" w:rsidRPr="00F469F9" w:rsidRDefault="00F469F9" w:rsidP="00BB2BBF">
      <w:pPr>
        <w:overflowPunct w:val="0"/>
        <w:autoSpaceDE w:val="0"/>
        <w:jc w:val="both"/>
        <w:outlineLvl w:val="0"/>
        <w:rPr>
          <w:sz w:val="28"/>
          <w:szCs w:val="28"/>
        </w:rPr>
      </w:pPr>
      <w:r w:rsidRPr="00F113D0">
        <w:rPr>
          <w:b/>
          <w:sz w:val="28"/>
          <w:szCs w:val="28"/>
        </w:rPr>
        <w:t>12.00 – 12.40</w:t>
      </w:r>
      <w:r w:rsidR="00F113D0" w:rsidRPr="00F113D0">
        <w:rPr>
          <w:b/>
          <w:sz w:val="28"/>
          <w:szCs w:val="28"/>
        </w:rPr>
        <w:t>:</w:t>
      </w:r>
      <w:r w:rsidRPr="00F469F9">
        <w:rPr>
          <w:sz w:val="28"/>
          <w:szCs w:val="28"/>
        </w:rPr>
        <w:t xml:space="preserve"> </w:t>
      </w:r>
      <w:proofErr w:type="spellStart"/>
      <w:r w:rsidRPr="00F469F9">
        <w:rPr>
          <w:sz w:val="28"/>
          <w:szCs w:val="28"/>
        </w:rPr>
        <w:t>Καλλισθενική</w:t>
      </w:r>
      <w:proofErr w:type="spellEnd"/>
      <w:r w:rsidRPr="00F469F9">
        <w:rPr>
          <w:sz w:val="28"/>
          <w:szCs w:val="28"/>
        </w:rPr>
        <w:t xml:space="preserve"> αγωγή! Παρακολουθήστε επίδειξη και γυμναστείτε όπως οι αρχαίοι, από τον Γιώργο </w:t>
      </w:r>
      <w:proofErr w:type="spellStart"/>
      <w:r w:rsidRPr="00F469F9">
        <w:rPr>
          <w:sz w:val="28"/>
          <w:szCs w:val="28"/>
        </w:rPr>
        <w:t>Δραμιτινό</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Απόγευμα - Βράδυ</w:t>
      </w:r>
    </w:p>
    <w:p w:rsidR="00F469F9" w:rsidRPr="00F469F9" w:rsidRDefault="00F113D0" w:rsidP="00BB2BBF">
      <w:pPr>
        <w:overflowPunct w:val="0"/>
        <w:autoSpaceDE w:val="0"/>
        <w:jc w:val="both"/>
        <w:outlineLvl w:val="0"/>
        <w:rPr>
          <w:sz w:val="28"/>
          <w:szCs w:val="28"/>
        </w:rPr>
      </w:pPr>
      <w:r w:rsidRPr="00F113D0">
        <w:rPr>
          <w:b/>
          <w:sz w:val="28"/>
          <w:szCs w:val="28"/>
        </w:rPr>
        <w:t xml:space="preserve">18.30 – 23.00: </w:t>
      </w:r>
      <w:r w:rsidR="00F469F9" w:rsidRPr="00F469F9">
        <w:rPr>
          <w:sz w:val="28"/>
          <w:szCs w:val="28"/>
        </w:rPr>
        <w:t xml:space="preserve">Το </w:t>
      </w:r>
      <w:proofErr w:type="spellStart"/>
      <w:r w:rsidR="00F469F9" w:rsidRPr="00F469F9">
        <w:rPr>
          <w:sz w:val="28"/>
          <w:szCs w:val="28"/>
        </w:rPr>
        <w:t>Soul</w:t>
      </w:r>
      <w:proofErr w:type="spellEnd"/>
      <w:r w:rsidR="00F469F9" w:rsidRPr="00F469F9">
        <w:rPr>
          <w:sz w:val="28"/>
          <w:szCs w:val="28"/>
        </w:rPr>
        <w:t xml:space="preserve"> </w:t>
      </w:r>
      <w:proofErr w:type="spellStart"/>
      <w:r w:rsidR="00F469F9" w:rsidRPr="00F469F9">
        <w:rPr>
          <w:sz w:val="28"/>
          <w:szCs w:val="28"/>
        </w:rPr>
        <w:t>art</w:t>
      </w:r>
      <w:proofErr w:type="spellEnd"/>
      <w:r w:rsidR="00F469F9" w:rsidRPr="00F469F9">
        <w:rPr>
          <w:sz w:val="28"/>
          <w:szCs w:val="28"/>
        </w:rPr>
        <w:t xml:space="preserve"> </w:t>
      </w:r>
      <w:proofErr w:type="spellStart"/>
      <w:r w:rsidR="00F469F9" w:rsidRPr="00F469F9">
        <w:rPr>
          <w:sz w:val="28"/>
          <w:szCs w:val="28"/>
        </w:rPr>
        <w:t>game</w:t>
      </w:r>
      <w:proofErr w:type="spellEnd"/>
      <w:r w:rsidR="00F469F9" w:rsidRPr="00F469F9">
        <w:rPr>
          <w:sz w:val="28"/>
          <w:szCs w:val="28"/>
        </w:rPr>
        <w:t xml:space="preserve"> συνεχίζεται όλη τη διάρκεια της βραδιάς, παράλληλα με τις υπόλοιπες εκδηλώσεις της πλατείας. Θυμίζουμε ότι πρόκειται για ένα παιχνίδι ψυχής και τέχνης, που σας καλεί να ξετυλίξετε τον προσωπικό σας μίτο και να φτιάξτε ένα γλυπτό για την πόλη, με τίτλο “Κόκκινο κύμα”.</w:t>
      </w:r>
    </w:p>
    <w:p w:rsidR="00F469F9" w:rsidRPr="00F469F9" w:rsidRDefault="00F469F9" w:rsidP="00BB2BBF">
      <w:pPr>
        <w:overflowPunct w:val="0"/>
        <w:autoSpaceDE w:val="0"/>
        <w:jc w:val="both"/>
        <w:outlineLvl w:val="0"/>
        <w:rPr>
          <w:sz w:val="28"/>
          <w:szCs w:val="28"/>
        </w:rPr>
      </w:pPr>
      <w:r w:rsidRPr="00F113D0">
        <w:rPr>
          <w:b/>
          <w:sz w:val="28"/>
          <w:szCs w:val="28"/>
        </w:rPr>
        <w:t>20.30 - 21. 30</w:t>
      </w:r>
      <w:r w:rsidR="00F113D0" w:rsidRPr="00F113D0">
        <w:rPr>
          <w:b/>
          <w:sz w:val="28"/>
          <w:szCs w:val="28"/>
        </w:rPr>
        <w:t>:</w:t>
      </w:r>
      <w:r w:rsidRPr="00F469F9">
        <w:rPr>
          <w:sz w:val="28"/>
          <w:szCs w:val="28"/>
        </w:rPr>
        <w:t xml:space="preserve"> </w:t>
      </w:r>
      <w:proofErr w:type="spellStart"/>
      <w:r w:rsidRPr="00F469F9">
        <w:rPr>
          <w:sz w:val="28"/>
          <w:szCs w:val="28"/>
        </w:rPr>
        <w:t>Τo</w:t>
      </w:r>
      <w:proofErr w:type="spellEnd"/>
      <w:r w:rsidRPr="00F469F9">
        <w:rPr>
          <w:sz w:val="28"/>
          <w:szCs w:val="28"/>
        </w:rPr>
        <w:t xml:space="preserve"> φωνητικό σύνολο “QUATRO ACCADEMICO”, του “ΣΥΓΧΡΟΝΟΥ ΩΔΕΙΟΥ ΚΡΗΤΗΣ”, υπό τη διεύθυνση της Μαρίας Παπαγιαννάκη.</w:t>
      </w:r>
    </w:p>
    <w:p w:rsidR="00F469F9" w:rsidRPr="00F469F9" w:rsidRDefault="00F469F9" w:rsidP="00BB2BBF">
      <w:pPr>
        <w:overflowPunct w:val="0"/>
        <w:autoSpaceDE w:val="0"/>
        <w:jc w:val="both"/>
        <w:outlineLvl w:val="0"/>
        <w:rPr>
          <w:sz w:val="28"/>
          <w:szCs w:val="28"/>
        </w:rPr>
      </w:pPr>
      <w:r w:rsidRPr="00F113D0">
        <w:rPr>
          <w:b/>
          <w:sz w:val="28"/>
          <w:szCs w:val="28"/>
        </w:rPr>
        <w:t>21.30 - 22.00</w:t>
      </w:r>
      <w:r w:rsidR="00F113D0">
        <w:rPr>
          <w:b/>
          <w:sz w:val="28"/>
          <w:szCs w:val="28"/>
        </w:rPr>
        <w:t>:</w:t>
      </w:r>
      <w:r w:rsidRPr="00F469F9">
        <w:rPr>
          <w:sz w:val="28"/>
          <w:szCs w:val="28"/>
        </w:rPr>
        <w:t xml:space="preserve"> Φωτιές, κρυστάλλινες μπάλες και αυτόφωτα </w:t>
      </w:r>
      <w:proofErr w:type="spellStart"/>
      <w:r w:rsidRPr="00F469F9">
        <w:rPr>
          <w:sz w:val="28"/>
          <w:szCs w:val="28"/>
        </w:rPr>
        <w:t>αντικεί-μενα</w:t>
      </w:r>
      <w:proofErr w:type="spellEnd"/>
      <w:r w:rsidRPr="00F469F9">
        <w:rPr>
          <w:sz w:val="28"/>
          <w:szCs w:val="28"/>
        </w:rPr>
        <w:t xml:space="preserve">! Η ομάδα CIRCUS ART ENTERTAINMENT σε εντυπωσιακές παραστάσεις εμπνευσμένες από το </w:t>
      </w:r>
      <w:proofErr w:type="spellStart"/>
      <w:r w:rsidRPr="00F469F9">
        <w:rPr>
          <w:sz w:val="28"/>
          <w:szCs w:val="28"/>
        </w:rPr>
        <w:t>σύγ</w:t>
      </w:r>
      <w:proofErr w:type="spellEnd"/>
      <w:r w:rsidRPr="00F469F9">
        <w:rPr>
          <w:sz w:val="28"/>
          <w:szCs w:val="28"/>
        </w:rPr>
        <w:t xml:space="preserve">- </w:t>
      </w:r>
      <w:proofErr w:type="spellStart"/>
      <w:r w:rsidRPr="00F469F9">
        <w:rPr>
          <w:sz w:val="28"/>
          <w:szCs w:val="28"/>
        </w:rPr>
        <w:t>χρονο</w:t>
      </w:r>
      <w:proofErr w:type="spellEnd"/>
      <w:r w:rsidRPr="00F469F9">
        <w:rPr>
          <w:sz w:val="28"/>
          <w:szCs w:val="28"/>
        </w:rPr>
        <w:t xml:space="preserve"> τσίρκο. </w:t>
      </w:r>
    </w:p>
    <w:p w:rsidR="00F469F9" w:rsidRDefault="00F469F9" w:rsidP="00BB2BBF">
      <w:pPr>
        <w:overflowPunct w:val="0"/>
        <w:autoSpaceDE w:val="0"/>
        <w:jc w:val="both"/>
        <w:outlineLvl w:val="0"/>
        <w:rPr>
          <w:sz w:val="28"/>
          <w:szCs w:val="28"/>
        </w:rPr>
      </w:pPr>
      <w:r w:rsidRPr="00F113D0">
        <w:rPr>
          <w:b/>
          <w:sz w:val="28"/>
          <w:szCs w:val="28"/>
        </w:rPr>
        <w:t>22.00 - 23.30</w:t>
      </w:r>
      <w:r w:rsidR="00F113D0" w:rsidRPr="00F113D0">
        <w:rPr>
          <w:b/>
          <w:sz w:val="28"/>
          <w:szCs w:val="28"/>
        </w:rPr>
        <w:t>:</w:t>
      </w:r>
      <w:r w:rsidRPr="00F469F9">
        <w:rPr>
          <w:sz w:val="28"/>
          <w:szCs w:val="28"/>
        </w:rPr>
        <w:t xml:space="preserve">Μilonga! Χορέψτε </w:t>
      </w:r>
      <w:proofErr w:type="spellStart"/>
      <w:r w:rsidRPr="00F469F9">
        <w:rPr>
          <w:sz w:val="28"/>
          <w:szCs w:val="28"/>
        </w:rPr>
        <w:t>Τango</w:t>
      </w:r>
      <w:proofErr w:type="spellEnd"/>
      <w:r w:rsidRPr="00F469F9">
        <w:rPr>
          <w:sz w:val="28"/>
          <w:szCs w:val="28"/>
        </w:rPr>
        <w:t xml:space="preserve"> με την ψυχή σας! Όλοι οι  Σύλλογοι </w:t>
      </w:r>
      <w:proofErr w:type="spellStart"/>
      <w:r w:rsidRPr="00F469F9">
        <w:rPr>
          <w:sz w:val="28"/>
          <w:szCs w:val="28"/>
        </w:rPr>
        <w:t>Τango</w:t>
      </w:r>
      <w:proofErr w:type="spellEnd"/>
      <w:r w:rsidRPr="00F469F9">
        <w:rPr>
          <w:sz w:val="28"/>
          <w:szCs w:val="28"/>
        </w:rPr>
        <w:t xml:space="preserve"> Ηρακλείου, συγκεντρωμένοι εδώ, σας περιμένουν. Τραγούδι: Μάνος </w:t>
      </w:r>
      <w:proofErr w:type="spellStart"/>
      <w:r w:rsidRPr="00F469F9">
        <w:rPr>
          <w:sz w:val="28"/>
          <w:szCs w:val="28"/>
        </w:rPr>
        <w:t>Χιστοφακάκης</w:t>
      </w:r>
      <w:proofErr w:type="spellEnd"/>
      <w:r w:rsidRPr="00F469F9">
        <w:rPr>
          <w:sz w:val="28"/>
          <w:szCs w:val="28"/>
        </w:rPr>
        <w:t xml:space="preserve">. Πιάνο: Ορέστης </w:t>
      </w:r>
      <w:proofErr w:type="spellStart"/>
      <w:r w:rsidRPr="00F469F9">
        <w:rPr>
          <w:sz w:val="28"/>
          <w:szCs w:val="28"/>
        </w:rPr>
        <w:t>Κουσαθανάς</w:t>
      </w:r>
      <w:proofErr w:type="spellEnd"/>
      <w:r w:rsidRPr="00F469F9">
        <w:rPr>
          <w:sz w:val="28"/>
          <w:szCs w:val="28"/>
        </w:rPr>
        <w:t xml:space="preserve">. Κιθάρα: Βασίλης </w:t>
      </w:r>
      <w:proofErr w:type="spellStart"/>
      <w:r w:rsidRPr="00F469F9">
        <w:rPr>
          <w:sz w:val="28"/>
          <w:szCs w:val="28"/>
        </w:rPr>
        <w:t>Μπαούσης</w:t>
      </w:r>
      <w:proofErr w:type="spellEnd"/>
      <w:r w:rsidRPr="00F469F9">
        <w:rPr>
          <w:sz w:val="28"/>
          <w:szCs w:val="28"/>
        </w:rPr>
        <w:t>.</w:t>
      </w:r>
    </w:p>
    <w:p w:rsidR="00E21B3A" w:rsidRPr="00F469F9" w:rsidRDefault="00E21B3A"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ΠΑΡΚΟ ΘΕΟΤΟΚΟΠΟΥΛΟΥ</w:t>
      </w:r>
    </w:p>
    <w:p w:rsidR="00F469F9" w:rsidRPr="00B957EF" w:rsidRDefault="00F469F9" w:rsidP="00BB2BBF">
      <w:pPr>
        <w:overflowPunct w:val="0"/>
        <w:autoSpaceDE w:val="0"/>
        <w:jc w:val="both"/>
        <w:outlineLvl w:val="0"/>
        <w:rPr>
          <w:b/>
          <w:sz w:val="28"/>
          <w:szCs w:val="28"/>
        </w:rPr>
      </w:pPr>
      <w:r w:rsidRPr="00B957EF">
        <w:rPr>
          <w:b/>
          <w:sz w:val="28"/>
          <w:szCs w:val="28"/>
        </w:rPr>
        <w:t>Πρωί</w:t>
      </w:r>
    </w:p>
    <w:p w:rsidR="00F469F9" w:rsidRPr="00F469F9" w:rsidRDefault="00F469F9" w:rsidP="00BB2BBF">
      <w:pPr>
        <w:overflowPunct w:val="0"/>
        <w:autoSpaceDE w:val="0"/>
        <w:jc w:val="both"/>
        <w:outlineLvl w:val="0"/>
        <w:rPr>
          <w:sz w:val="28"/>
          <w:szCs w:val="28"/>
        </w:rPr>
      </w:pPr>
      <w:r w:rsidRPr="00F469F9">
        <w:rPr>
          <w:sz w:val="28"/>
          <w:szCs w:val="28"/>
        </w:rPr>
        <w:t xml:space="preserve">Ο γλύπτης </w:t>
      </w:r>
      <w:proofErr w:type="spellStart"/>
      <w:r w:rsidRPr="00F469F9">
        <w:rPr>
          <w:sz w:val="28"/>
          <w:szCs w:val="28"/>
        </w:rPr>
        <w:t>Αναστάσης</w:t>
      </w:r>
      <w:proofErr w:type="spellEnd"/>
      <w:r w:rsidRPr="00F469F9">
        <w:rPr>
          <w:sz w:val="28"/>
          <w:szCs w:val="28"/>
        </w:rPr>
        <w:t xml:space="preserve"> </w:t>
      </w:r>
      <w:proofErr w:type="spellStart"/>
      <w:r w:rsidRPr="00F469F9">
        <w:rPr>
          <w:sz w:val="28"/>
          <w:szCs w:val="28"/>
        </w:rPr>
        <w:t>Λεόνογλου</w:t>
      </w:r>
      <w:proofErr w:type="spellEnd"/>
      <w:r w:rsidRPr="00F469F9">
        <w:rPr>
          <w:sz w:val="28"/>
          <w:szCs w:val="28"/>
        </w:rPr>
        <w:t xml:space="preserve"> συνεχίζει να φτιάχνει “δάκρυα” από νήμα και η έκθεση </w:t>
      </w:r>
      <w:proofErr w:type="spellStart"/>
      <w:r w:rsidRPr="00F469F9">
        <w:rPr>
          <w:sz w:val="28"/>
          <w:szCs w:val="28"/>
        </w:rPr>
        <w:t>χειροτεχ-νών</w:t>
      </w:r>
      <w:proofErr w:type="spellEnd"/>
      <w:r w:rsidRPr="00F469F9">
        <w:rPr>
          <w:sz w:val="28"/>
          <w:szCs w:val="28"/>
        </w:rPr>
        <w:t xml:space="preserve"> να λειτουργεί και να διδάσκει.  </w:t>
      </w:r>
    </w:p>
    <w:p w:rsidR="00F469F9" w:rsidRPr="00F469F9" w:rsidRDefault="00F469F9" w:rsidP="00BB2BBF">
      <w:pPr>
        <w:overflowPunct w:val="0"/>
        <w:autoSpaceDE w:val="0"/>
        <w:jc w:val="both"/>
        <w:outlineLvl w:val="0"/>
        <w:rPr>
          <w:sz w:val="28"/>
          <w:szCs w:val="28"/>
        </w:rPr>
      </w:pPr>
      <w:r w:rsidRPr="00E21B3A">
        <w:rPr>
          <w:b/>
          <w:sz w:val="28"/>
          <w:szCs w:val="28"/>
          <w:lang w:val="en-US"/>
        </w:rPr>
        <w:lastRenderedPageBreak/>
        <w:t>12.30 - 14.00</w:t>
      </w:r>
      <w:r w:rsidR="00E21B3A" w:rsidRPr="00E21B3A">
        <w:rPr>
          <w:b/>
          <w:sz w:val="28"/>
          <w:szCs w:val="28"/>
          <w:lang w:val="en-US"/>
        </w:rPr>
        <w:t>:</w:t>
      </w:r>
      <w:r w:rsidRPr="00F469F9">
        <w:rPr>
          <w:sz w:val="28"/>
          <w:szCs w:val="28"/>
          <w:lang w:val="en-US"/>
        </w:rPr>
        <w:t xml:space="preserve"> “T</w:t>
      </w:r>
      <w:r w:rsidRPr="00F469F9">
        <w:rPr>
          <w:sz w:val="28"/>
          <w:szCs w:val="28"/>
        </w:rPr>
        <w:t>ΗΕ</w:t>
      </w:r>
      <w:r w:rsidRPr="00F469F9">
        <w:rPr>
          <w:sz w:val="28"/>
          <w:szCs w:val="28"/>
          <w:lang w:val="en-US"/>
        </w:rPr>
        <w:t xml:space="preserve"> </w:t>
      </w:r>
      <w:r w:rsidRPr="00F469F9">
        <w:rPr>
          <w:sz w:val="28"/>
          <w:szCs w:val="28"/>
        </w:rPr>
        <w:t>Μ</w:t>
      </w:r>
      <w:r w:rsidRPr="00F469F9">
        <w:rPr>
          <w:sz w:val="28"/>
          <w:szCs w:val="28"/>
          <w:lang w:val="en-US"/>
        </w:rPr>
        <w:t xml:space="preserve">UFFINS”: Soul, Rock </w:t>
      </w:r>
      <w:proofErr w:type="spellStart"/>
      <w:r w:rsidRPr="00F469F9">
        <w:rPr>
          <w:sz w:val="28"/>
          <w:szCs w:val="28"/>
          <w:lang w:val="en-US"/>
        </w:rPr>
        <w:t>n'roll</w:t>
      </w:r>
      <w:proofErr w:type="spellEnd"/>
      <w:r w:rsidRPr="00F469F9">
        <w:rPr>
          <w:sz w:val="28"/>
          <w:szCs w:val="28"/>
          <w:lang w:val="en-US"/>
        </w:rPr>
        <w:t xml:space="preserve">, funk </w:t>
      </w:r>
      <w:r w:rsidRPr="00F469F9">
        <w:rPr>
          <w:sz w:val="28"/>
          <w:szCs w:val="28"/>
        </w:rPr>
        <w:t>και</w:t>
      </w:r>
      <w:r w:rsidRPr="00F469F9">
        <w:rPr>
          <w:sz w:val="28"/>
          <w:szCs w:val="28"/>
          <w:lang w:val="en-US"/>
        </w:rPr>
        <w:t xml:space="preserve"> Blues. </w:t>
      </w:r>
      <w:r w:rsidRPr="00F469F9">
        <w:rPr>
          <w:sz w:val="28"/>
          <w:szCs w:val="28"/>
        </w:rPr>
        <w:t xml:space="preserve">Τραγουδούν: η Ελβίρα Βουτσινά, η Ελένη </w:t>
      </w:r>
      <w:proofErr w:type="spellStart"/>
      <w:r w:rsidRPr="00F469F9">
        <w:rPr>
          <w:sz w:val="28"/>
          <w:szCs w:val="28"/>
        </w:rPr>
        <w:t>Κασωτάκη</w:t>
      </w:r>
      <w:proofErr w:type="spellEnd"/>
      <w:r w:rsidRPr="00F469F9">
        <w:rPr>
          <w:sz w:val="28"/>
          <w:szCs w:val="28"/>
        </w:rPr>
        <w:t xml:space="preserve">, και η </w:t>
      </w:r>
      <w:proofErr w:type="spellStart"/>
      <w:r w:rsidRPr="00F469F9">
        <w:rPr>
          <w:sz w:val="28"/>
          <w:szCs w:val="28"/>
        </w:rPr>
        <w:t>Μαριαλένα</w:t>
      </w:r>
      <w:proofErr w:type="spellEnd"/>
      <w:r w:rsidRPr="00F469F9">
        <w:rPr>
          <w:sz w:val="28"/>
          <w:szCs w:val="28"/>
        </w:rPr>
        <w:t xml:space="preserve"> </w:t>
      </w:r>
      <w:proofErr w:type="spellStart"/>
      <w:r w:rsidRPr="00F469F9">
        <w:rPr>
          <w:sz w:val="28"/>
          <w:szCs w:val="28"/>
        </w:rPr>
        <w:t>Πολιουδάκη</w:t>
      </w:r>
      <w:proofErr w:type="spellEnd"/>
      <w:r w:rsidRPr="00F469F9">
        <w:rPr>
          <w:sz w:val="28"/>
          <w:szCs w:val="28"/>
        </w:rPr>
        <w:t xml:space="preserve">. Κιθάρα: Τάσος </w:t>
      </w:r>
      <w:proofErr w:type="spellStart"/>
      <w:r w:rsidRPr="00F469F9">
        <w:rPr>
          <w:sz w:val="28"/>
          <w:szCs w:val="28"/>
        </w:rPr>
        <w:t>Αναγνω</w:t>
      </w:r>
      <w:proofErr w:type="spellEnd"/>
      <w:r w:rsidRPr="00F469F9">
        <w:rPr>
          <w:sz w:val="28"/>
          <w:szCs w:val="28"/>
        </w:rPr>
        <w:t xml:space="preserve">- </w:t>
      </w:r>
      <w:proofErr w:type="spellStart"/>
      <w:r w:rsidRPr="00F469F9">
        <w:rPr>
          <w:sz w:val="28"/>
          <w:szCs w:val="28"/>
        </w:rPr>
        <w:t>στάκης</w:t>
      </w:r>
      <w:proofErr w:type="spellEnd"/>
      <w:r w:rsidRPr="00F469F9">
        <w:rPr>
          <w:sz w:val="28"/>
          <w:szCs w:val="28"/>
        </w:rPr>
        <w:t xml:space="preserve">, Αποστόλης </w:t>
      </w:r>
      <w:proofErr w:type="spellStart"/>
      <w:r w:rsidRPr="00F469F9">
        <w:rPr>
          <w:sz w:val="28"/>
          <w:szCs w:val="28"/>
        </w:rPr>
        <w:t>Γιασλακιώτης</w:t>
      </w:r>
      <w:proofErr w:type="spellEnd"/>
      <w:r w:rsidRPr="00F469F9">
        <w:rPr>
          <w:sz w:val="28"/>
          <w:szCs w:val="28"/>
        </w:rPr>
        <w:t xml:space="preserve">. Μπάσο: Νίκος Χαραλαμπίδης, Τύμπανο Γιώργος </w:t>
      </w:r>
      <w:proofErr w:type="spellStart"/>
      <w:r w:rsidRPr="00F469F9">
        <w:rPr>
          <w:sz w:val="28"/>
          <w:szCs w:val="28"/>
        </w:rPr>
        <w:t>Ζαμπετάκης</w:t>
      </w:r>
      <w:proofErr w:type="spellEnd"/>
      <w:r w:rsidRPr="00F469F9">
        <w:rPr>
          <w:sz w:val="28"/>
          <w:szCs w:val="28"/>
        </w:rPr>
        <w:t>.</w:t>
      </w:r>
    </w:p>
    <w:p w:rsidR="00F469F9" w:rsidRPr="00B957EF" w:rsidRDefault="00F469F9" w:rsidP="00BB2BBF">
      <w:pPr>
        <w:overflowPunct w:val="0"/>
        <w:autoSpaceDE w:val="0"/>
        <w:jc w:val="both"/>
        <w:outlineLvl w:val="0"/>
        <w:rPr>
          <w:b/>
          <w:sz w:val="28"/>
          <w:szCs w:val="28"/>
        </w:rPr>
      </w:pPr>
      <w:r w:rsidRPr="00B957EF">
        <w:rPr>
          <w:b/>
          <w:sz w:val="28"/>
          <w:szCs w:val="28"/>
        </w:rPr>
        <w:t>Απόγευμα- βράδυ</w:t>
      </w:r>
    </w:p>
    <w:p w:rsidR="00F469F9" w:rsidRPr="00F469F9" w:rsidRDefault="00F469F9" w:rsidP="00BB2BBF">
      <w:pPr>
        <w:overflowPunct w:val="0"/>
        <w:autoSpaceDE w:val="0"/>
        <w:jc w:val="both"/>
        <w:outlineLvl w:val="0"/>
        <w:rPr>
          <w:sz w:val="28"/>
          <w:szCs w:val="28"/>
        </w:rPr>
      </w:pPr>
      <w:r w:rsidRPr="00E21B3A">
        <w:rPr>
          <w:b/>
          <w:sz w:val="28"/>
          <w:szCs w:val="28"/>
        </w:rPr>
        <w:t>19.00 - 20.00</w:t>
      </w:r>
      <w:r w:rsidR="00E21B3A" w:rsidRPr="00E21B3A">
        <w:rPr>
          <w:b/>
          <w:sz w:val="28"/>
          <w:szCs w:val="28"/>
        </w:rPr>
        <w:t>:</w:t>
      </w:r>
      <w:r w:rsidRPr="00F469F9">
        <w:rPr>
          <w:sz w:val="28"/>
          <w:szCs w:val="28"/>
        </w:rPr>
        <w:t xml:space="preserve"> Η Μαρία </w:t>
      </w:r>
      <w:proofErr w:type="spellStart"/>
      <w:r w:rsidRPr="00F469F9">
        <w:rPr>
          <w:sz w:val="28"/>
          <w:szCs w:val="28"/>
        </w:rPr>
        <w:t>Φανουράκη</w:t>
      </w:r>
      <w:proofErr w:type="spellEnd"/>
      <w:r w:rsidRPr="00F469F9">
        <w:rPr>
          <w:sz w:val="28"/>
          <w:szCs w:val="28"/>
        </w:rPr>
        <w:t xml:space="preserve"> και ο Μανώλης Τζανάκης σε έντεχνα ελληνικά τραγούδια.   </w:t>
      </w:r>
    </w:p>
    <w:p w:rsidR="00F469F9" w:rsidRPr="00F469F9" w:rsidRDefault="00F469F9" w:rsidP="00BB2BBF">
      <w:pPr>
        <w:overflowPunct w:val="0"/>
        <w:autoSpaceDE w:val="0"/>
        <w:jc w:val="both"/>
        <w:outlineLvl w:val="0"/>
        <w:rPr>
          <w:sz w:val="28"/>
          <w:szCs w:val="28"/>
        </w:rPr>
      </w:pPr>
      <w:r w:rsidRPr="00E21B3A">
        <w:rPr>
          <w:b/>
          <w:sz w:val="28"/>
          <w:szCs w:val="28"/>
        </w:rPr>
        <w:t>20.00 - 21.00</w:t>
      </w:r>
      <w:r w:rsidR="00E21B3A" w:rsidRPr="00E21B3A">
        <w:rPr>
          <w:b/>
          <w:sz w:val="28"/>
          <w:szCs w:val="28"/>
        </w:rPr>
        <w:t>:</w:t>
      </w:r>
      <w:r w:rsidRPr="00F469F9">
        <w:rPr>
          <w:sz w:val="28"/>
          <w:szCs w:val="28"/>
        </w:rPr>
        <w:t xml:space="preserve"> Ο Λέανδρος και η Φαίη, σε τραγούδια Ελλήνων συνθετών.</w:t>
      </w:r>
    </w:p>
    <w:p w:rsidR="00F469F9" w:rsidRDefault="00F469F9" w:rsidP="00BB2BBF">
      <w:pPr>
        <w:overflowPunct w:val="0"/>
        <w:autoSpaceDE w:val="0"/>
        <w:jc w:val="both"/>
        <w:outlineLvl w:val="0"/>
        <w:rPr>
          <w:sz w:val="28"/>
          <w:szCs w:val="28"/>
        </w:rPr>
      </w:pPr>
      <w:r w:rsidRPr="00E21B3A">
        <w:rPr>
          <w:b/>
          <w:sz w:val="28"/>
          <w:szCs w:val="28"/>
        </w:rPr>
        <w:t>21.00 - 22.00</w:t>
      </w:r>
      <w:r w:rsidR="00E21B3A" w:rsidRPr="00E21B3A">
        <w:rPr>
          <w:b/>
          <w:sz w:val="28"/>
          <w:szCs w:val="28"/>
        </w:rPr>
        <w:t>:</w:t>
      </w:r>
      <w:r w:rsidRPr="00F469F9">
        <w:rPr>
          <w:sz w:val="28"/>
          <w:szCs w:val="28"/>
        </w:rPr>
        <w:t xml:space="preserve"> Συναυλία τζαζ και ροκ μουσικής από το “LΑΒ ΜUSIC EDUCATION”.</w:t>
      </w:r>
    </w:p>
    <w:p w:rsidR="00F469F9" w:rsidRPr="00F469F9" w:rsidRDefault="00F469F9" w:rsidP="00BB2BBF">
      <w:pPr>
        <w:overflowPunct w:val="0"/>
        <w:autoSpaceDE w:val="0"/>
        <w:jc w:val="both"/>
        <w:outlineLvl w:val="0"/>
        <w:rPr>
          <w:sz w:val="28"/>
          <w:szCs w:val="28"/>
        </w:rPr>
      </w:pPr>
      <w:r w:rsidRPr="00E21B3A">
        <w:rPr>
          <w:b/>
          <w:sz w:val="28"/>
          <w:szCs w:val="28"/>
        </w:rPr>
        <w:t>22.00 - 23.00</w:t>
      </w:r>
      <w:r w:rsidR="00E21B3A" w:rsidRPr="00E21B3A">
        <w:rPr>
          <w:b/>
          <w:sz w:val="28"/>
          <w:szCs w:val="28"/>
        </w:rPr>
        <w:t>:</w:t>
      </w:r>
      <w:r w:rsidRPr="00F469F9">
        <w:rPr>
          <w:sz w:val="28"/>
          <w:szCs w:val="28"/>
        </w:rPr>
        <w:t xml:space="preserve"> Συναυλία με τους “</w:t>
      </w:r>
      <w:proofErr w:type="spellStart"/>
      <w:r w:rsidRPr="00F469F9">
        <w:rPr>
          <w:sz w:val="28"/>
          <w:szCs w:val="28"/>
        </w:rPr>
        <w:t>Blue</w:t>
      </w:r>
      <w:proofErr w:type="spellEnd"/>
      <w:r w:rsidRPr="00F469F9">
        <w:rPr>
          <w:sz w:val="28"/>
          <w:szCs w:val="28"/>
        </w:rPr>
        <w:t xml:space="preserve"> </w:t>
      </w:r>
      <w:proofErr w:type="spellStart"/>
      <w:r w:rsidRPr="00F469F9">
        <w:rPr>
          <w:sz w:val="28"/>
          <w:szCs w:val="28"/>
        </w:rPr>
        <w:t>Rocks</w:t>
      </w:r>
      <w:proofErr w:type="spellEnd"/>
      <w:r w:rsidRPr="00F469F9">
        <w:rPr>
          <w:sz w:val="28"/>
          <w:szCs w:val="28"/>
        </w:rPr>
        <w:t>”</w:t>
      </w:r>
    </w:p>
    <w:p w:rsidR="00B957EF" w:rsidRDefault="00B957EF" w:rsidP="00BB2BBF">
      <w:pPr>
        <w:overflowPunct w:val="0"/>
        <w:autoSpaceDE w:val="0"/>
        <w:jc w:val="both"/>
        <w:outlineLvl w:val="0"/>
        <w:rPr>
          <w:b/>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ΟΔΟΣ ΧΑΝΔΑΚΟΣ</w:t>
      </w:r>
    </w:p>
    <w:p w:rsidR="00F469F9" w:rsidRPr="00B957EF" w:rsidRDefault="00F469F9" w:rsidP="00BB2BBF">
      <w:pPr>
        <w:overflowPunct w:val="0"/>
        <w:autoSpaceDE w:val="0"/>
        <w:jc w:val="both"/>
        <w:outlineLvl w:val="0"/>
        <w:rPr>
          <w:b/>
          <w:sz w:val="28"/>
          <w:szCs w:val="28"/>
        </w:rPr>
      </w:pPr>
      <w:r w:rsidRPr="00B957EF">
        <w:rPr>
          <w:b/>
          <w:sz w:val="28"/>
          <w:szCs w:val="28"/>
        </w:rPr>
        <w:t xml:space="preserve">Πρωί </w:t>
      </w:r>
    </w:p>
    <w:p w:rsidR="00F469F9" w:rsidRPr="00F469F9" w:rsidRDefault="00F469F9" w:rsidP="00BB2BBF">
      <w:pPr>
        <w:overflowPunct w:val="0"/>
        <w:autoSpaceDE w:val="0"/>
        <w:jc w:val="both"/>
        <w:outlineLvl w:val="0"/>
        <w:rPr>
          <w:sz w:val="28"/>
          <w:szCs w:val="28"/>
        </w:rPr>
      </w:pPr>
      <w:r w:rsidRPr="00E21B3A">
        <w:rPr>
          <w:b/>
          <w:sz w:val="28"/>
          <w:szCs w:val="28"/>
        </w:rPr>
        <w:t>10.00 – 12.00</w:t>
      </w:r>
      <w:r w:rsidR="00E21B3A" w:rsidRPr="00E21B3A">
        <w:rPr>
          <w:b/>
          <w:sz w:val="28"/>
          <w:szCs w:val="28"/>
        </w:rPr>
        <w:t>:</w:t>
      </w:r>
      <w:r w:rsidRPr="00F469F9">
        <w:rPr>
          <w:sz w:val="28"/>
          <w:szCs w:val="28"/>
        </w:rPr>
        <w:t xml:space="preserve"> Ο Κωστής </w:t>
      </w:r>
      <w:proofErr w:type="spellStart"/>
      <w:r w:rsidRPr="00F469F9">
        <w:rPr>
          <w:sz w:val="28"/>
          <w:szCs w:val="28"/>
        </w:rPr>
        <w:t>Ζαϊμάκης</w:t>
      </w:r>
      <w:proofErr w:type="spellEnd"/>
      <w:r w:rsidRPr="00F469F9">
        <w:rPr>
          <w:sz w:val="28"/>
          <w:szCs w:val="28"/>
        </w:rPr>
        <w:t xml:space="preserve"> παίζει Κουκλοθέατρο! (στο ύψος του κτιρίου της εφημερίδας “</w:t>
      </w:r>
      <w:proofErr w:type="spellStart"/>
      <w:r w:rsidRPr="00F469F9">
        <w:rPr>
          <w:sz w:val="28"/>
          <w:szCs w:val="28"/>
        </w:rPr>
        <w:t>Μεσογείος</w:t>
      </w:r>
      <w:proofErr w:type="spellEnd"/>
      <w:r w:rsidRPr="00F469F9">
        <w:rPr>
          <w:sz w:val="28"/>
          <w:szCs w:val="28"/>
        </w:rPr>
        <w:t>”).</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ΟΔΟΣ 25ης ΑΥΓΟΥΣΤΟΥ</w:t>
      </w:r>
    </w:p>
    <w:p w:rsidR="00F469F9" w:rsidRPr="00B957EF" w:rsidRDefault="00F469F9" w:rsidP="00BB2BBF">
      <w:pPr>
        <w:overflowPunct w:val="0"/>
        <w:autoSpaceDE w:val="0"/>
        <w:jc w:val="both"/>
        <w:outlineLvl w:val="0"/>
        <w:rPr>
          <w:b/>
          <w:sz w:val="28"/>
          <w:szCs w:val="28"/>
        </w:rPr>
      </w:pPr>
      <w:r w:rsidRPr="00B957EF">
        <w:rPr>
          <w:b/>
          <w:sz w:val="28"/>
          <w:szCs w:val="28"/>
        </w:rPr>
        <w:t>Βράδυ</w:t>
      </w:r>
    </w:p>
    <w:p w:rsidR="00F469F9" w:rsidRDefault="00F469F9" w:rsidP="00BB2BBF">
      <w:pPr>
        <w:overflowPunct w:val="0"/>
        <w:autoSpaceDE w:val="0"/>
        <w:jc w:val="both"/>
        <w:outlineLvl w:val="0"/>
        <w:rPr>
          <w:sz w:val="28"/>
          <w:szCs w:val="28"/>
        </w:rPr>
      </w:pPr>
      <w:r w:rsidRPr="00E21B3A">
        <w:rPr>
          <w:b/>
          <w:sz w:val="28"/>
          <w:szCs w:val="28"/>
        </w:rPr>
        <w:t>21.00 - 22.00</w:t>
      </w:r>
      <w:r w:rsidR="00E21B3A" w:rsidRPr="00E21B3A">
        <w:rPr>
          <w:b/>
          <w:sz w:val="28"/>
          <w:szCs w:val="28"/>
        </w:rPr>
        <w:t xml:space="preserve">: </w:t>
      </w:r>
      <w:r w:rsidRPr="00F469F9">
        <w:rPr>
          <w:sz w:val="28"/>
          <w:szCs w:val="28"/>
        </w:rPr>
        <w:t xml:space="preserve"> </w:t>
      </w:r>
      <w:proofErr w:type="spellStart"/>
      <w:r w:rsidRPr="00F469F9">
        <w:rPr>
          <w:sz w:val="28"/>
          <w:szCs w:val="28"/>
        </w:rPr>
        <w:t>Bάρκες</w:t>
      </w:r>
      <w:proofErr w:type="spellEnd"/>
      <w:r w:rsidRPr="00F469F9">
        <w:rPr>
          <w:sz w:val="28"/>
          <w:szCs w:val="28"/>
        </w:rPr>
        <w:t xml:space="preserve"> στην ξηρά! </w:t>
      </w:r>
      <w:proofErr w:type="spellStart"/>
      <w:r w:rsidRPr="00F469F9">
        <w:rPr>
          <w:sz w:val="28"/>
          <w:szCs w:val="28"/>
        </w:rPr>
        <w:t>Διαδραστική</w:t>
      </w:r>
      <w:proofErr w:type="spellEnd"/>
      <w:r w:rsidRPr="00F469F9">
        <w:rPr>
          <w:sz w:val="28"/>
          <w:szCs w:val="28"/>
        </w:rPr>
        <w:t xml:space="preserve"> </w:t>
      </w:r>
      <w:proofErr w:type="spellStart"/>
      <w:r w:rsidRPr="00F469F9">
        <w:rPr>
          <w:sz w:val="28"/>
          <w:szCs w:val="28"/>
        </w:rPr>
        <w:t>Performance</w:t>
      </w:r>
      <w:proofErr w:type="spellEnd"/>
      <w:r w:rsidRPr="00F469F9">
        <w:rPr>
          <w:sz w:val="28"/>
          <w:szCs w:val="28"/>
        </w:rPr>
        <w:t xml:space="preserve"> του “ΘΕΑΤΡΟΥ ΣΗΤΕΙΑΣ”, για το προσφυγικό ζήτημα.</w:t>
      </w:r>
    </w:p>
    <w:p w:rsidR="00E21B3A" w:rsidRPr="00E21B3A" w:rsidRDefault="00E21B3A" w:rsidP="00BB2BBF">
      <w:pPr>
        <w:overflowPunct w:val="0"/>
        <w:autoSpaceDE w:val="0"/>
        <w:jc w:val="both"/>
        <w:outlineLvl w:val="0"/>
        <w:rPr>
          <w:b/>
          <w:sz w:val="28"/>
          <w:szCs w:val="28"/>
        </w:rPr>
      </w:pPr>
    </w:p>
    <w:p w:rsidR="00F469F9" w:rsidRPr="00E21B3A" w:rsidRDefault="00F469F9" w:rsidP="00BB2BBF">
      <w:pPr>
        <w:overflowPunct w:val="0"/>
        <w:autoSpaceDE w:val="0"/>
        <w:jc w:val="both"/>
        <w:outlineLvl w:val="0"/>
        <w:rPr>
          <w:b/>
          <w:sz w:val="28"/>
          <w:szCs w:val="28"/>
        </w:rPr>
      </w:pPr>
      <w:r w:rsidRPr="00E21B3A">
        <w:rPr>
          <w:b/>
          <w:sz w:val="28"/>
          <w:szCs w:val="28"/>
        </w:rPr>
        <w:t>ΠΛΑΤΕΙΑ ΑΓΙΑΣ ΑΙΚΑΤΕΡΙΝΗΣ</w:t>
      </w:r>
    </w:p>
    <w:p w:rsidR="00F469F9" w:rsidRPr="00E21B3A" w:rsidRDefault="00F469F9" w:rsidP="00BB2BBF">
      <w:pPr>
        <w:overflowPunct w:val="0"/>
        <w:autoSpaceDE w:val="0"/>
        <w:jc w:val="both"/>
        <w:outlineLvl w:val="0"/>
        <w:rPr>
          <w:b/>
          <w:sz w:val="28"/>
          <w:szCs w:val="28"/>
        </w:rPr>
      </w:pPr>
      <w:r w:rsidRPr="00E21B3A">
        <w:rPr>
          <w:b/>
          <w:sz w:val="28"/>
          <w:szCs w:val="28"/>
        </w:rPr>
        <w:t>Πρωί</w:t>
      </w:r>
    </w:p>
    <w:p w:rsidR="00F469F9" w:rsidRPr="00F469F9" w:rsidRDefault="00F469F9" w:rsidP="00BB2BBF">
      <w:pPr>
        <w:overflowPunct w:val="0"/>
        <w:autoSpaceDE w:val="0"/>
        <w:jc w:val="both"/>
        <w:outlineLvl w:val="0"/>
        <w:rPr>
          <w:sz w:val="28"/>
          <w:szCs w:val="28"/>
        </w:rPr>
      </w:pPr>
      <w:r w:rsidRPr="00E21B3A">
        <w:rPr>
          <w:b/>
          <w:sz w:val="28"/>
          <w:szCs w:val="28"/>
        </w:rPr>
        <w:t>11.00 - 12.00</w:t>
      </w:r>
      <w:r w:rsidR="00E21B3A" w:rsidRPr="00E21B3A">
        <w:rPr>
          <w:b/>
          <w:sz w:val="28"/>
          <w:szCs w:val="28"/>
        </w:rPr>
        <w:t>:</w:t>
      </w:r>
      <w:r w:rsidRPr="00F469F9">
        <w:rPr>
          <w:sz w:val="28"/>
          <w:szCs w:val="28"/>
        </w:rPr>
        <w:t xml:space="preserve"> “Πετάει-Πετάει”. Μουσικό παραμύθι από τον </w:t>
      </w:r>
      <w:proofErr w:type="spellStart"/>
      <w:r w:rsidRPr="00F469F9">
        <w:rPr>
          <w:sz w:val="28"/>
          <w:szCs w:val="28"/>
        </w:rPr>
        <w:t>Εναλλα</w:t>
      </w:r>
      <w:proofErr w:type="spellEnd"/>
      <w:r w:rsidRPr="00F469F9">
        <w:rPr>
          <w:sz w:val="28"/>
          <w:szCs w:val="28"/>
        </w:rPr>
        <w:t xml:space="preserve">- </w:t>
      </w:r>
      <w:proofErr w:type="spellStart"/>
      <w:r w:rsidRPr="00F469F9">
        <w:rPr>
          <w:sz w:val="28"/>
          <w:szCs w:val="28"/>
        </w:rPr>
        <w:t>κτικό</w:t>
      </w:r>
      <w:proofErr w:type="spellEnd"/>
      <w:r w:rsidRPr="00F469F9">
        <w:rPr>
          <w:sz w:val="28"/>
          <w:szCs w:val="28"/>
        </w:rPr>
        <w:t xml:space="preserve"> Πολιτιστικό Σύλλογο  “XΡΥΣΑΛΛΙΔΑ”.</w:t>
      </w:r>
    </w:p>
    <w:p w:rsidR="00F469F9" w:rsidRPr="00F469F9" w:rsidRDefault="00F469F9" w:rsidP="00BB2BBF">
      <w:pPr>
        <w:overflowPunct w:val="0"/>
        <w:autoSpaceDE w:val="0"/>
        <w:jc w:val="both"/>
        <w:outlineLvl w:val="0"/>
        <w:rPr>
          <w:sz w:val="28"/>
          <w:szCs w:val="28"/>
        </w:rPr>
      </w:pPr>
      <w:r w:rsidRPr="00E21B3A">
        <w:rPr>
          <w:b/>
          <w:sz w:val="28"/>
          <w:szCs w:val="28"/>
        </w:rPr>
        <w:t>12.30 - 13.00</w:t>
      </w:r>
      <w:r w:rsidR="00E21B3A" w:rsidRPr="00E21B3A">
        <w:rPr>
          <w:b/>
          <w:sz w:val="28"/>
          <w:szCs w:val="28"/>
        </w:rPr>
        <w:t>:</w:t>
      </w:r>
      <w:r w:rsidRPr="00F469F9">
        <w:rPr>
          <w:sz w:val="28"/>
          <w:szCs w:val="28"/>
        </w:rPr>
        <w:t xml:space="preserve"> Έντεχνο ελληνικό και ξένο τραγούδι, από τη μικτή </w:t>
      </w:r>
      <w:proofErr w:type="spellStart"/>
      <w:r w:rsidRPr="00F469F9">
        <w:rPr>
          <w:sz w:val="28"/>
          <w:szCs w:val="28"/>
        </w:rPr>
        <w:t>χο</w:t>
      </w:r>
      <w:proofErr w:type="spellEnd"/>
      <w:r w:rsidRPr="00F469F9">
        <w:rPr>
          <w:sz w:val="28"/>
          <w:szCs w:val="28"/>
        </w:rPr>
        <w:t xml:space="preserve">- </w:t>
      </w:r>
      <w:proofErr w:type="spellStart"/>
      <w:r w:rsidRPr="00F469F9">
        <w:rPr>
          <w:sz w:val="28"/>
          <w:szCs w:val="28"/>
        </w:rPr>
        <w:t>ρωδία</w:t>
      </w:r>
      <w:proofErr w:type="spellEnd"/>
      <w:r w:rsidRPr="00F469F9">
        <w:rPr>
          <w:sz w:val="28"/>
          <w:szCs w:val="28"/>
        </w:rPr>
        <w:t xml:space="preserve"> του Δήμου Ηρακλείου, υπό τη διεύθυνση του Γιάννη </w:t>
      </w:r>
      <w:proofErr w:type="spellStart"/>
      <w:r w:rsidRPr="00F469F9">
        <w:rPr>
          <w:sz w:val="28"/>
          <w:szCs w:val="28"/>
        </w:rPr>
        <w:t>Κιαγιαδάκη</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E21B3A">
        <w:rPr>
          <w:b/>
          <w:sz w:val="28"/>
          <w:szCs w:val="28"/>
        </w:rPr>
        <w:t>12.30 - 13.30</w:t>
      </w:r>
      <w:r w:rsidR="00E21B3A" w:rsidRPr="00E21B3A">
        <w:rPr>
          <w:b/>
          <w:sz w:val="28"/>
          <w:szCs w:val="28"/>
        </w:rPr>
        <w:t>:</w:t>
      </w:r>
      <w:r w:rsidRPr="00F469F9">
        <w:rPr>
          <w:sz w:val="28"/>
          <w:szCs w:val="28"/>
        </w:rPr>
        <w:t xml:space="preserve"> “ΩΡΕΛΙΑ” και “ΦΡΟΥ-ΦΡΟΥ”. Παιδικό πρόγραμμα με ψυχοκινητικό παιχνίδι από τη Μαρία Τζιράκη και τη Βάσω Καρατζά.</w:t>
      </w:r>
    </w:p>
    <w:p w:rsidR="00F469F9" w:rsidRPr="00F469F9" w:rsidRDefault="00F469F9" w:rsidP="00BB2BBF">
      <w:pPr>
        <w:overflowPunct w:val="0"/>
        <w:autoSpaceDE w:val="0"/>
        <w:jc w:val="both"/>
        <w:outlineLvl w:val="0"/>
        <w:rPr>
          <w:sz w:val="28"/>
          <w:szCs w:val="28"/>
        </w:rPr>
      </w:pPr>
      <w:r w:rsidRPr="00F469F9">
        <w:rPr>
          <w:sz w:val="28"/>
          <w:szCs w:val="28"/>
        </w:rPr>
        <w:t>Απόγευμα- βράδυ</w:t>
      </w:r>
    </w:p>
    <w:p w:rsidR="00F469F9" w:rsidRPr="00F469F9" w:rsidRDefault="00F469F9" w:rsidP="00BB2BBF">
      <w:pPr>
        <w:overflowPunct w:val="0"/>
        <w:autoSpaceDE w:val="0"/>
        <w:jc w:val="both"/>
        <w:outlineLvl w:val="0"/>
        <w:rPr>
          <w:sz w:val="28"/>
          <w:szCs w:val="28"/>
        </w:rPr>
      </w:pPr>
      <w:r w:rsidRPr="00E21B3A">
        <w:rPr>
          <w:b/>
          <w:sz w:val="28"/>
          <w:szCs w:val="28"/>
        </w:rPr>
        <w:t>19.00 -  19.10</w:t>
      </w:r>
      <w:r w:rsidR="00E21B3A" w:rsidRPr="00E21B3A">
        <w:rPr>
          <w:b/>
          <w:sz w:val="28"/>
          <w:szCs w:val="28"/>
        </w:rPr>
        <w:t>:</w:t>
      </w:r>
      <w:r w:rsidRPr="00F469F9">
        <w:rPr>
          <w:sz w:val="28"/>
          <w:szCs w:val="28"/>
        </w:rPr>
        <w:t xml:space="preserve"> </w:t>
      </w:r>
      <w:proofErr w:type="spellStart"/>
      <w:r w:rsidRPr="00F469F9">
        <w:rPr>
          <w:sz w:val="28"/>
          <w:szCs w:val="28"/>
        </w:rPr>
        <w:t>Latin</w:t>
      </w:r>
      <w:proofErr w:type="spellEnd"/>
      <w:r w:rsidRPr="00F469F9">
        <w:rPr>
          <w:sz w:val="28"/>
          <w:szCs w:val="28"/>
        </w:rPr>
        <w:t xml:space="preserve"> και </w:t>
      </w:r>
      <w:proofErr w:type="spellStart"/>
      <w:r w:rsidRPr="00F469F9">
        <w:rPr>
          <w:sz w:val="28"/>
          <w:szCs w:val="28"/>
        </w:rPr>
        <w:t>Hip</w:t>
      </w:r>
      <w:proofErr w:type="spellEnd"/>
      <w:r w:rsidRPr="00F469F9">
        <w:rPr>
          <w:sz w:val="28"/>
          <w:szCs w:val="28"/>
        </w:rPr>
        <w:t xml:space="preserve"> </w:t>
      </w:r>
      <w:proofErr w:type="spellStart"/>
      <w:r w:rsidRPr="00F469F9">
        <w:rPr>
          <w:sz w:val="28"/>
          <w:szCs w:val="28"/>
        </w:rPr>
        <w:t>Hop</w:t>
      </w:r>
      <w:proofErr w:type="spellEnd"/>
      <w:r w:rsidRPr="00F469F9">
        <w:rPr>
          <w:sz w:val="28"/>
          <w:szCs w:val="28"/>
        </w:rPr>
        <w:t xml:space="preserve"> από τη σχολή χορού DANZIANO.   </w:t>
      </w:r>
    </w:p>
    <w:p w:rsidR="00F469F9" w:rsidRPr="00F469F9" w:rsidRDefault="00F469F9" w:rsidP="00BB2BBF">
      <w:pPr>
        <w:overflowPunct w:val="0"/>
        <w:autoSpaceDE w:val="0"/>
        <w:jc w:val="both"/>
        <w:outlineLvl w:val="0"/>
        <w:rPr>
          <w:sz w:val="28"/>
          <w:szCs w:val="28"/>
        </w:rPr>
      </w:pPr>
      <w:r w:rsidRPr="00E21B3A">
        <w:rPr>
          <w:b/>
          <w:sz w:val="28"/>
          <w:szCs w:val="28"/>
        </w:rPr>
        <w:t>19.15 - 20.15</w:t>
      </w:r>
      <w:r w:rsidR="00E21B3A" w:rsidRPr="00E21B3A">
        <w:rPr>
          <w:b/>
          <w:sz w:val="28"/>
          <w:szCs w:val="28"/>
        </w:rPr>
        <w:t>:</w:t>
      </w:r>
      <w:r w:rsidRPr="00F469F9">
        <w:rPr>
          <w:sz w:val="28"/>
          <w:szCs w:val="28"/>
        </w:rPr>
        <w:t xml:space="preserve"> “Γιόγκα Γέλιου” από τον Εναλλακτικό Πολιτιστικό Σύλλογο “ΧΡΥΣΑΛΛΙΔΑ”.  Γελάστε …απ' την ψυχή σας! </w:t>
      </w:r>
    </w:p>
    <w:p w:rsidR="00F469F9" w:rsidRPr="00F469F9" w:rsidRDefault="00F469F9" w:rsidP="00BB2BBF">
      <w:pPr>
        <w:overflowPunct w:val="0"/>
        <w:autoSpaceDE w:val="0"/>
        <w:jc w:val="both"/>
        <w:outlineLvl w:val="0"/>
        <w:rPr>
          <w:sz w:val="28"/>
          <w:szCs w:val="28"/>
        </w:rPr>
      </w:pPr>
      <w:r w:rsidRPr="00E21B3A">
        <w:rPr>
          <w:b/>
          <w:sz w:val="28"/>
          <w:szCs w:val="28"/>
        </w:rPr>
        <w:t>19.30 -  20.00</w:t>
      </w:r>
      <w:r w:rsidR="00E21B3A" w:rsidRPr="00E21B3A">
        <w:rPr>
          <w:b/>
          <w:sz w:val="28"/>
          <w:szCs w:val="28"/>
        </w:rPr>
        <w:t>:</w:t>
      </w:r>
      <w:r w:rsidRPr="00F469F9">
        <w:rPr>
          <w:sz w:val="28"/>
          <w:szCs w:val="28"/>
        </w:rPr>
        <w:t xml:space="preserve"> “Τα παιδιά κάνουν θέατρο”. Η θεατρική ομάδα του “Συλλόγου Φίλων Θεάτρου Ιεράπετρας” παρουσιάζει απόσπασμα από τους “ΟΡΝΙΘΕΣ” του Αριστοφάνη.  </w:t>
      </w:r>
    </w:p>
    <w:p w:rsidR="00F469F9" w:rsidRPr="00F469F9" w:rsidRDefault="00F469F9" w:rsidP="00BB2BBF">
      <w:pPr>
        <w:overflowPunct w:val="0"/>
        <w:autoSpaceDE w:val="0"/>
        <w:jc w:val="both"/>
        <w:outlineLvl w:val="0"/>
        <w:rPr>
          <w:sz w:val="28"/>
          <w:szCs w:val="28"/>
        </w:rPr>
      </w:pPr>
      <w:r w:rsidRPr="00E21B3A">
        <w:rPr>
          <w:b/>
          <w:sz w:val="28"/>
          <w:szCs w:val="28"/>
        </w:rPr>
        <w:t>21.00 - 21.30</w:t>
      </w:r>
      <w:r w:rsidR="00E21B3A" w:rsidRPr="00E21B3A">
        <w:rPr>
          <w:b/>
          <w:sz w:val="28"/>
          <w:szCs w:val="28"/>
        </w:rPr>
        <w:t>:</w:t>
      </w:r>
      <w:r w:rsidRPr="00F469F9">
        <w:rPr>
          <w:sz w:val="28"/>
          <w:szCs w:val="28"/>
        </w:rPr>
        <w:t xml:space="preserve"> “ΚΑΙ ΙΟΥΛΙΕΤΤΑ”, του Άκη Δήμου. Θεατρικοί μονόλογοι από τη θεατρική ομάδα του 6ου Γυμνασίου Ηρακλείου.</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ΚΟΡΝΑΡΟΥ</w:t>
      </w:r>
    </w:p>
    <w:p w:rsidR="00F469F9" w:rsidRPr="00B957EF" w:rsidRDefault="00F469F9" w:rsidP="00BB2BBF">
      <w:pPr>
        <w:overflowPunct w:val="0"/>
        <w:autoSpaceDE w:val="0"/>
        <w:jc w:val="both"/>
        <w:outlineLvl w:val="0"/>
        <w:rPr>
          <w:b/>
          <w:sz w:val="28"/>
          <w:szCs w:val="28"/>
        </w:rPr>
      </w:pPr>
      <w:r w:rsidRPr="00B957EF">
        <w:rPr>
          <w:b/>
          <w:sz w:val="28"/>
          <w:szCs w:val="28"/>
        </w:rPr>
        <w:t>Πρωί</w:t>
      </w:r>
    </w:p>
    <w:p w:rsidR="00F469F9" w:rsidRPr="00F469F9" w:rsidRDefault="00F469F9" w:rsidP="00BB2BBF">
      <w:pPr>
        <w:overflowPunct w:val="0"/>
        <w:autoSpaceDE w:val="0"/>
        <w:jc w:val="both"/>
        <w:outlineLvl w:val="0"/>
        <w:rPr>
          <w:sz w:val="28"/>
          <w:szCs w:val="28"/>
        </w:rPr>
      </w:pPr>
      <w:r w:rsidRPr="00E21B3A">
        <w:rPr>
          <w:b/>
          <w:sz w:val="28"/>
          <w:szCs w:val="28"/>
        </w:rPr>
        <w:lastRenderedPageBreak/>
        <w:t>12.00 - 12.30</w:t>
      </w:r>
      <w:r w:rsidR="00E21B3A" w:rsidRPr="00E21B3A">
        <w:rPr>
          <w:b/>
          <w:sz w:val="28"/>
          <w:szCs w:val="28"/>
        </w:rPr>
        <w:t>:</w:t>
      </w:r>
      <w:r w:rsidRPr="00F469F9">
        <w:rPr>
          <w:sz w:val="28"/>
          <w:szCs w:val="28"/>
        </w:rPr>
        <w:t xml:space="preserve"> </w:t>
      </w:r>
      <w:proofErr w:type="spellStart"/>
      <w:r w:rsidRPr="00F469F9">
        <w:rPr>
          <w:sz w:val="28"/>
          <w:szCs w:val="28"/>
        </w:rPr>
        <w:t>Xορέψτε</w:t>
      </w:r>
      <w:proofErr w:type="spellEnd"/>
      <w:r w:rsidRPr="00F469F9">
        <w:rPr>
          <w:sz w:val="28"/>
          <w:szCs w:val="28"/>
        </w:rPr>
        <w:t xml:space="preserve"> ζεϊμπέκικο, </w:t>
      </w:r>
      <w:proofErr w:type="spellStart"/>
      <w:r w:rsidRPr="00F469F9">
        <w:rPr>
          <w:sz w:val="28"/>
          <w:szCs w:val="28"/>
        </w:rPr>
        <w:t>χασαποσέρβικο</w:t>
      </w:r>
      <w:proofErr w:type="spellEnd"/>
      <w:r w:rsidRPr="00F469F9">
        <w:rPr>
          <w:sz w:val="28"/>
          <w:szCs w:val="28"/>
        </w:rPr>
        <w:t xml:space="preserve"> και άλλους </w:t>
      </w:r>
      <w:proofErr w:type="spellStart"/>
      <w:r w:rsidRPr="00F469F9">
        <w:rPr>
          <w:sz w:val="28"/>
          <w:szCs w:val="28"/>
        </w:rPr>
        <w:t>λαϊ</w:t>
      </w:r>
      <w:proofErr w:type="spellEnd"/>
      <w:r w:rsidRPr="00F469F9">
        <w:rPr>
          <w:sz w:val="28"/>
          <w:szCs w:val="28"/>
        </w:rPr>
        <w:t xml:space="preserve">- </w:t>
      </w:r>
      <w:proofErr w:type="spellStart"/>
      <w:r w:rsidRPr="00F469F9">
        <w:rPr>
          <w:sz w:val="28"/>
          <w:szCs w:val="28"/>
        </w:rPr>
        <w:t>κούς</w:t>
      </w:r>
      <w:proofErr w:type="spellEnd"/>
      <w:r w:rsidRPr="00F469F9">
        <w:rPr>
          <w:sz w:val="28"/>
          <w:szCs w:val="28"/>
        </w:rPr>
        <w:t xml:space="preserve"> χορούς με το “ΣΥΓΚΡΟΤΗΜΑ ΠΕΡΙΣΥΝΑΚΗ”.</w:t>
      </w:r>
    </w:p>
    <w:p w:rsidR="00F469F9" w:rsidRPr="00F469F9" w:rsidRDefault="00F469F9" w:rsidP="00BB2BBF">
      <w:pPr>
        <w:overflowPunct w:val="0"/>
        <w:autoSpaceDE w:val="0"/>
        <w:jc w:val="both"/>
        <w:outlineLvl w:val="0"/>
        <w:rPr>
          <w:sz w:val="28"/>
          <w:szCs w:val="28"/>
        </w:rPr>
      </w:pPr>
      <w:r w:rsidRPr="00E21B3A">
        <w:rPr>
          <w:b/>
          <w:sz w:val="28"/>
          <w:szCs w:val="28"/>
        </w:rPr>
        <w:t>12.30 - 13.30</w:t>
      </w:r>
      <w:r w:rsidR="00E21B3A" w:rsidRPr="00E21B3A">
        <w:rPr>
          <w:b/>
          <w:sz w:val="28"/>
          <w:szCs w:val="28"/>
        </w:rPr>
        <w:t>:</w:t>
      </w:r>
      <w:r w:rsidRPr="00F469F9">
        <w:rPr>
          <w:sz w:val="28"/>
          <w:szCs w:val="28"/>
        </w:rPr>
        <w:t xml:space="preserve"> Έντεχνα παραδοσιακά τραγούδια, από τους: Θεόφιλο Ποζίδη (τραγούδι, </w:t>
      </w:r>
      <w:proofErr w:type="spellStart"/>
      <w:r w:rsidRPr="00F469F9">
        <w:rPr>
          <w:sz w:val="28"/>
          <w:szCs w:val="28"/>
        </w:rPr>
        <w:t>λάφτα</w:t>
      </w:r>
      <w:proofErr w:type="spellEnd"/>
      <w:r w:rsidRPr="00F469F9">
        <w:rPr>
          <w:sz w:val="28"/>
          <w:szCs w:val="28"/>
        </w:rPr>
        <w:t>), Γιώργο Παναγιώτου (ούτι) και Κώστα Κοκκαλιάρη (βιολί).</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ΜΠΙΖΑΝΙΟΥ (στα Ψαράδικα)</w:t>
      </w:r>
    </w:p>
    <w:p w:rsidR="00F469F9" w:rsidRPr="00B957EF" w:rsidRDefault="00F469F9" w:rsidP="00BB2BBF">
      <w:pPr>
        <w:overflowPunct w:val="0"/>
        <w:autoSpaceDE w:val="0"/>
        <w:jc w:val="both"/>
        <w:outlineLvl w:val="0"/>
        <w:rPr>
          <w:b/>
          <w:sz w:val="28"/>
          <w:szCs w:val="28"/>
        </w:rPr>
      </w:pPr>
      <w:r w:rsidRPr="00B957EF">
        <w:rPr>
          <w:b/>
          <w:sz w:val="28"/>
          <w:szCs w:val="28"/>
        </w:rPr>
        <w:t>Απόγευμα-βράδυ</w:t>
      </w:r>
    </w:p>
    <w:p w:rsidR="00F469F9" w:rsidRPr="00F469F9" w:rsidRDefault="00F469F9" w:rsidP="00BB2BBF">
      <w:pPr>
        <w:overflowPunct w:val="0"/>
        <w:autoSpaceDE w:val="0"/>
        <w:jc w:val="both"/>
        <w:outlineLvl w:val="0"/>
        <w:rPr>
          <w:sz w:val="28"/>
          <w:szCs w:val="28"/>
        </w:rPr>
      </w:pPr>
      <w:r w:rsidRPr="00E21B3A">
        <w:rPr>
          <w:b/>
          <w:sz w:val="28"/>
          <w:szCs w:val="28"/>
        </w:rPr>
        <w:t>21.00 - 23.00</w:t>
      </w:r>
      <w:r w:rsidR="00E21B3A" w:rsidRPr="00E21B3A">
        <w:rPr>
          <w:b/>
          <w:sz w:val="28"/>
          <w:szCs w:val="28"/>
        </w:rPr>
        <w:t>:</w:t>
      </w:r>
      <w:r w:rsidRPr="00F469F9">
        <w:rPr>
          <w:sz w:val="28"/>
          <w:szCs w:val="28"/>
        </w:rPr>
        <w:t xml:space="preserve"> Λαϊκά και ρεμπέτικα τραγούδια από τη “Μουσική </w:t>
      </w:r>
      <w:proofErr w:type="spellStart"/>
      <w:r w:rsidRPr="00F469F9">
        <w:rPr>
          <w:sz w:val="28"/>
          <w:szCs w:val="28"/>
        </w:rPr>
        <w:t>Πα</w:t>
      </w:r>
      <w:proofErr w:type="spellEnd"/>
      <w:r w:rsidRPr="00F469F9">
        <w:rPr>
          <w:sz w:val="28"/>
          <w:szCs w:val="28"/>
        </w:rPr>
        <w:t xml:space="preserve">- </w:t>
      </w:r>
      <w:proofErr w:type="spellStart"/>
      <w:r w:rsidRPr="00F469F9">
        <w:rPr>
          <w:sz w:val="28"/>
          <w:szCs w:val="28"/>
        </w:rPr>
        <w:t>ρέα</w:t>
      </w:r>
      <w:proofErr w:type="spellEnd"/>
      <w:r w:rsidRPr="00F469F9">
        <w:rPr>
          <w:sz w:val="28"/>
          <w:szCs w:val="28"/>
        </w:rPr>
        <w:t xml:space="preserve">” του Μιχάλη </w:t>
      </w:r>
      <w:proofErr w:type="spellStart"/>
      <w:r w:rsidRPr="00F469F9">
        <w:rPr>
          <w:sz w:val="28"/>
          <w:szCs w:val="28"/>
        </w:rPr>
        <w:t>Παπαζαχαριάκη</w:t>
      </w:r>
      <w:proofErr w:type="spellEnd"/>
      <w:r w:rsidRPr="00F469F9">
        <w:rPr>
          <w:sz w:val="28"/>
          <w:szCs w:val="28"/>
        </w:rPr>
        <w:t xml:space="preserve">, Ηλία </w:t>
      </w:r>
      <w:proofErr w:type="spellStart"/>
      <w:r w:rsidRPr="00F469F9">
        <w:rPr>
          <w:sz w:val="28"/>
          <w:szCs w:val="28"/>
        </w:rPr>
        <w:t>Κλαϊνου</w:t>
      </w:r>
      <w:proofErr w:type="spellEnd"/>
      <w:r w:rsidRPr="00F469F9">
        <w:rPr>
          <w:sz w:val="28"/>
          <w:szCs w:val="28"/>
        </w:rPr>
        <w:t xml:space="preserve">, Γιώργου Μητρόπουλου, Γιώργου </w:t>
      </w:r>
      <w:proofErr w:type="spellStart"/>
      <w:r w:rsidRPr="00F469F9">
        <w:rPr>
          <w:sz w:val="28"/>
          <w:szCs w:val="28"/>
        </w:rPr>
        <w:t>Σιλιγάρδου</w:t>
      </w:r>
      <w:proofErr w:type="spellEnd"/>
      <w:r w:rsidRPr="00F469F9">
        <w:rPr>
          <w:sz w:val="28"/>
          <w:szCs w:val="28"/>
        </w:rPr>
        <w:t xml:space="preserve">, Δημήτρη και Μιχάλη </w:t>
      </w:r>
      <w:proofErr w:type="spellStart"/>
      <w:r w:rsidRPr="00F469F9">
        <w:rPr>
          <w:sz w:val="28"/>
          <w:szCs w:val="28"/>
        </w:rPr>
        <w:t>Καταπότη</w:t>
      </w:r>
      <w:proofErr w:type="spellEnd"/>
      <w:r w:rsidRPr="00F469F9">
        <w:rPr>
          <w:sz w:val="28"/>
          <w:szCs w:val="28"/>
        </w:rPr>
        <w:t>.</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ΔΑΣΚΑΛΟΓΙΑΝΝΗ</w:t>
      </w:r>
    </w:p>
    <w:p w:rsidR="00F469F9" w:rsidRPr="00B957EF" w:rsidRDefault="00F469F9" w:rsidP="00BB2BBF">
      <w:pPr>
        <w:overflowPunct w:val="0"/>
        <w:autoSpaceDE w:val="0"/>
        <w:jc w:val="both"/>
        <w:outlineLvl w:val="0"/>
        <w:rPr>
          <w:b/>
          <w:sz w:val="28"/>
          <w:szCs w:val="28"/>
        </w:rPr>
      </w:pPr>
      <w:r w:rsidRPr="00B957EF">
        <w:rPr>
          <w:b/>
          <w:sz w:val="28"/>
          <w:szCs w:val="28"/>
        </w:rPr>
        <w:t>Πρωί</w:t>
      </w:r>
    </w:p>
    <w:p w:rsidR="00F469F9" w:rsidRPr="00F469F9" w:rsidRDefault="00F469F9" w:rsidP="00BB2BBF">
      <w:pPr>
        <w:overflowPunct w:val="0"/>
        <w:autoSpaceDE w:val="0"/>
        <w:jc w:val="both"/>
        <w:outlineLvl w:val="0"/>
        <w:rPr>
          <w:sz w:val="28"/>
          <w:szCs w:val="28"/>
        </w:rPr>
      </w:pPr>
      <w:r w:rsidRPr="00E21B3A">
        <w:rPr>
          <w:b/>
          <w:sz w:val="28"/>
          <w:szCs w:val="28"/>
        </w:rPr>
        <w:t>12.00 - 13.00</w:t>
      </w:r>
      <w:r w:rsidR="00E21B3A" w:rsidRPr="00E21B3A">
        <w:rPr>
          <w:b/>
          <w:sz w:val="28"/>
          <w:szCs w:val="28"/>
        </w:rPr>
        <w:t>:</w:t>
      </w:r>
      <w:r w:rsidRPr="00F469F9">
        <w:rPr>
          <w:sz w:val="28"/>
          <w:szCs w:val="28"/>
        </w:rPr>
        <w:t xml:space="preserve"> Το “LAB MUSIC EDUCATION”, σε ποικίλο πρόγραμμα μοντέρνας μουσικής.  </w:t>
      </w:r>
    </w:p>
    <w:p w:rsidR="00F469F9" w:rsidRPr="00B957EF" w:rsidRDefault="00F469F9" w:rsidP="00BB2BBF">
      <w:pPr>
        <w:overflowPunct w:val="0"/>
        <w:autoSpaceDE w:val="0"/>
        <w:jc w:val="both"/>
        <w:outlineLvl w:val="0"/>
        <w:rPr>
          <w:b/>
          <w:sz w:val="28"/>
          <w:szCs w:val="28"/>
        </w:rPr>
      </w:pPr>
      <w:r w:rsidRPr="00B957EF">
        <w:rPr>
          <w:b/>
          <w:sz w:val="28"/>
          <w:szCs w:val="28"/>
        </w:rPr>
        <w:t>Απόγευμα-βράδυ</w:t>
      </w:r>
    </w:p>
    <w:p w:rsidR="00F469F9" w:rsidRPr="00E21B3A" w:rsidRDefault="00F469F9" w:rsidP="00BB2BBF">
      <w:pPr>
        <w:overflowPunct w:val="0"/>
        <w:autoSpaceDE w:val="0"/>
        <w:jc w:val="both"/>
        <w:outlineLvl w:val="0"/>
        <w:rPr>
          <w:b/>
          <w:sz w:val="28"/>
          <w:szCs w:val="28"/>
        </w:rPr>
      </w:pPr>
      <w:proofErr w:type="spellStart"/>
      <w:r w:rsidRPr="00F469F9">
        <w:rPr>
          <w:sz w:val="28"/>
          <w:szCs w:val="28"/>
        </w:rPr>
        <w:t>Oι</w:t>
      </w:r>
      <w:proofErr w:type="spellEnd"/>
      <w:r w:rsidRPr="00F469F9">
        <w:rPr>
          <w:sz w:val="28"/>
          <w:szCs w:val="28"/>
        </w:rPr>
        <w:t xml:space="preserve"> ζωγράφοι συνεχίζουν να δημιουργούν στην πλατεία και η προβολή </w:t>
      </w:r>
      <w:proofErr w:type="spellStart"/>
      <w:r w:rsidRPr="00F469F9">
        <w:rPr>
          <w:sz w:val="28"/>
          <w:szCs w:val="28"/>
        </w:rPr>
        <w:t>ντοκυμαντέρ</w:t>
      </w:r>
      <w:proofErr w:type="spellEnd"/>
      <w:r w:rsidRPr="00F469F9">
        <w:rPr>
          <w:sz w:val="28"/>
          <w:szCs w:val="28"/>
        </w:rPr>
        <w:t xml:space="preserve">, </w:t>
      </w:r>
      <w:proofErr w:type="spellStart"/>
      <w:r w:rsidRPr="00F469F9">
        <w:rPr>
          <w:sz w:val="28"/>
          <w:szCs w:val="28"/>
        </w:rPr>
        <w:t>digital</w:t>
      </w:r>
      <w:proofErr w:type="spellEnd"/>
      <w:r w:rsidRPr="00F469F9">
        <w:rPr>
          <w:sz w:val="28"/>
          <w:szCs w:val="28"/>
        </w:rPr>
        <w:t xml:space="preserve"> </w:t>
      </w:r>
      <w:proofErr w:type="spellStart"/>
      <w:r w:rsidRPr="00F469F9">
        <w:rPr>
          <w:sz w:val="28"/>
          <w:szCs w:val="28"/>
        </w:rPr>
        <w:t>art</w:t>
      </w:r>
      <w:proofErr w:type="spellEnd"/>
      <w:r w:rsidRPr="00F469F9">
        <w:rPr>
          <w:sz w:val="28"/>
          <w:szCs w:val="28"/>
        </w:rPr>
        <w:t xml:space="preserve">, </w:t>
      </w:r>
      <w:proofErr w:type="spellStart"/>
      <w:r w:rsidRPr="00F469F9">
        <w:rPr>
          <w:sz w:val="28"/>
          <w:szCs w:val="28"/>
        </w:rPr>
        <w:t>video</w:t>
      </w:r>
      <w:proofErr w:type="spellEnd"/>
      <w:r w:rsidRPr="00F469F9">
        <w:rPr>
          <w:sz w:val="28"/>
          <w:szCs w:val="28"/>
        </w:rPr>
        <w:t xml:space="preserve"> </w:t>
      </w:r>
      <w:proofErr w:type="spellStart"/>
      <w:r w:rsidRPr="00F469F9">
        <w:rPr>
          <w:sz w:val="28"/>
          <w:szCs w:val="28"/>
        </w:rPr>
        <w:t>clip</w:t>
      </w:r>
      <w:proofErr w:type="spellEnd"/>
      <w:r w:rsidRPr="00F469F9">
        <w:rPr>
          <w:sz w:val="28"/>
          <w:szCs w:val="28"/>
        </w:rPr>
        <w:t xml:space="preserve"> κ.λπ., συνεχίζεται.</w:t>
      </w:r>
    </w:p>
    <w:p w:rsidR="00F469F9" w:rsidRPr="00F469F9" w:rsidRDefault="00F469F9" w:rsidP="00BB2BBF">
      <w:pPr>
        <w:overflowPunct w:val="0"/>
        <w:autoSpaceDE w:val="0"/>
        <w:jc w:val="both"/>
        <w:outlineLvl w:val="0"/>
        <w:rPr>
          <w:sz w:val="28"/>
          <w:szCs w:val="28"/>
        </w:rPr>
      </w:pPr>
      <w:r w:rsidRPr="00E21B3A">
        <w:rPr>
          <w:b/>
          <w:sz w:val="28"/>
          <w:szCs w:val="28"/>
        </w:rPr>
        <w:t>21.00 - 23.00</w:t>
      </w:r>
      <w:r w:rsidR="00E21B3A" w:rsidRPr="00E21B3A">
        <w:rPr>
          <w:b/>
          <w:sz w:val="28"/>
          <w:szCs w:val="28"/>
        </w:rPr>
        <w:t>:</w:t>
      </w:r>
      <w:r w:rsidRPr="00F469F9">
        <w:rPr>
          <w:sz w:val="28"/>
          <w:szCs w:val="28"/>
        </w:rPr>
        <w:t xml:space="preserve"> Προβολή ντοκιμαντέρ: </w:t>
      </w:r>
    </w:p>
    <w:p w:rsidR="00F469F9" w:rsidRPr="00F469F9" w:rsidRDefault="00F469F9" w:rsidP="00BB2BBF">
      <w:pPr>
        <w:overflowPunct w:val="0"/>
        <w:autoSpaceDE w:val="0"/>
        <w:jc w:val="both"/>
        <w:outlineLvl w:val="0"/>
        <w:rPr>
          <w:sz w:val="28"/>
          <w:szCs w:val="28"/>
        </w:rPr>
      </w:pPr>
      <w:r w:rsidRPr="00F469F9">
        <w:rPr>
          <w:sz w:val="28"/>
          <w:szCs w:val="28"/>
        </w:rPr>
        <w:t xml:space="preserve">“ΟΔΥΣΣΕΑΣ ΕΛΥΤΗΣ”, της Γιώτας Θεοδωροπούλου και των Μανώλη </w:t>
      </w:r>
      <w:proofErr w:type="spellStart"/>
      <w:r w:rsidRPr="00F469F9">
        <w:rPr>
          <w:sz w:val="28"/>
          <w:szCs w:val="28"/>
        </w:rPr>
        <w:t>Κερούλη</w:t>
      </w:r>
      <w:proofErr w:type="spellEnd"/>
      <w:r w:rsidRPr="00F469F9">
        <w:rPr>
          <w:sz w:val="28"/>
          <w:szCs w:val="28"/>
        </w:rPr>
        <w:t xml:space="preserve"> και Κώστα </w:t>
      </w:r>
      <w:proofErr w:type="spellStart"/>
      <w:r w:rsidRPr="00F469F9">
        <w:rPr>
          <w:sz w:val="28"/>
          <w:szCs w:val="28"/>
        </w:rPr>
        <w:t>Ιορδάνογλου</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F469F9">
        <w:rPr>
          <w:sz w:val="28"/>
          <w:szCs w:val="28"/>
        </w:rPr>
        <w:t xml:space="preserve">“ΤΟ ΚΑΛΕΣΜΑ ΤΟΥ ΒΟΥΝΟΥ”, του Στέλιου Αποστολόπουλου. </w:t>
      </w:r>
    </w:p>
    <w:p w:rsidR="00F469F9" w:rsidRPr="00F469F9" w:rsidRDefault="00F469F9" w:rsidP="00BB2BBF">
      <w:pPr>
        <w:overflowPunct w:val="0"/>
        <w:autoSpaceDE w:val="0"/>
        <w:jc w:val="both"/>
        <w:outlineLvl w:val="0"/>
        <w:rPr>
          <w:sz w:val="28"/>
          <w:szCs w:val="28"/>
        </w:rPr>
      </w:pPr>
      <w:r w:rsidRPr="00F469F9">
        <w:rPr>
          <w:sz w:val="28"/>
          <w:szCs w:val="28"/>
        </w:rPr>
        <w:t xml:space="preserve">Προβολή </w:t>
      </w:r>
      <w:proofErr w:type="spellStart"/>
      <w:r w:rsidRPr="00F469F9">
        <w:rPr>
          <w:sz w:val="28"/>
          <w:szCs w:val="28"/>
        </w:rPr>
        <w:t>digital</w:t>
      </w:r>
      <w:proofErr w:type="spellEnd"/>
      <w:r w:rsidRPr="00F469F9">
        <w:rPr>
          <w:sz w:val="28"/>
          <w:szCs w:val="28"/>
        </w:rPr>
        <w:t xml:space="preserve"> </w:t>
      </w:r>
      <w:proofErr w:type="spellStart"/>
      <w:r w:rsidRPr="00F469F9">
        <w:rPr>
          <w:sz w:val="28"/>
          <w:szCs w:val="28"/>
        </w:rPr>
        <w:t>art</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F469F9">
        <w:rPr>
          <w:sz w:val="28"/>
          <w:szCs w:val="28"/>
        </w:rPr>
        <w:t xml:space="preserve">“ANTILOGOS 2”, “CONTEST 97”, “SOMA”, των Ηλία </w:t>
      </w:r>
      <w:proofErr w:type="spellStart"/>
      <w:r w:rsidRPr="00F469F9">
        <w:rPr>
          <w:sz w:val="28"/>
          <w:szCs w:val="28"/>
        </w:rPr>
        <w:t>Ανα</w:t>
      </w:r>
      <w:proofErr w:type="spellEnd"/>
      <w:r w:rsidRPr="00F469F9">
        <w:rPr>
          <w:sz w:val="28"/>
          <w:szCs w:val="28"/>
        </w:rPr>
        <w:t xml:space="preserve">- </w:t>
      </w:r>
      <w:proofErr w:type="spellStart"/>
      <w:r w:rsidRPr="00F469F9">
        <w:rPr>
          <w:sz w:val="28"/>
          <w:szCs w:val="28"/>
        </w:rPr>
        <w:t>στασόπουλου</w:t>
      </w:r>
      <w:proofErr w:type="spellEnd"/>
      <w:r w:rsidRPr="00F469F9">
        <w:rPr>
          <w:sz w:val="28"/>
          <w:szCs w:val="28"/>
        </w:rPr>
        <w:t xml:space="preserve"> και Κατερίνας </w:t>
      </w:r>
      <w:proofErr w:type="spellStart"/>
      <w:r w:rsidRPr="00F469F9">
        <w:rPr>
          <w:sz w:val="28"/>
          <w:szCs w:val="28"/>
        </w:rPr>
        <w:t>Δραματινού</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r w:rsidRPr="00F469F9">
        <w:rPr>
          <w:sz w:val="28"/>
          <w:szCs w:val="28"/>
        </w:rPr>
        <w:t xml:space="preserve">Προβολή </w:t>
      </w:r>
      <w:proofErr w:type="spellStart"/>
      <w:r w:rsidRPr="00F469F9">
        <w:rPr>
          <w:sz w:val="28"/>
          <w:szCs w:val="28"/>
        </w:rPr>
        <w:t>video</w:t>
      </w:r>
      <w:proofErr w:type="spellEnd"/>
      <w:r w:rsidRPr="00F469F9">
        <w:rPr>
          <w:sz w:val="28"/>
          <w:szCs w:val="28"/>
        </w:rPr>
        <w:t xml:space="preserve"> </w:t>
      </w:r>
      <w:proofErr w:type="spellStart"/>
      <w:r w:rsidRPr="00F469F9">
        <w:rPr>
          <w:sz w:val="28"/>
          <w:szCs w:val="28"/>
        </w:rPr>
        <w:t>clip</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F469F9">
        <w:rPr>
          <w:sz w:val="28"/>
          <w:szCs w:val="28"/>
        </w:rPr>
        <w:t xml:space="preserve">“ΣΤΙΓΜΙΟΤΥΠΑ ΑΠΟ ΤΟ ΗΡΑΚΛΕΙΟ”, “ΉΧΟΣ και ΦΩΣ”, των Δημήτρη, Μανώλη και Κατερίνας </w:t>
      </w:r>
      <w:proofErr w:type="spellStart"/>
      <w:r w:rsidRPr="00F469F9">
        <w:rPr>
          <w:sz w:val="28"/>
          <w:szCs w:val="28"/>
        </w:rPr>
        <w:t>Γιορταμή</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r w:rsidRPr="00F469F9">
        <w:rPr>
          <w:sz w:val="28"/>
          <w:szCs w:val="28"/>
        </w:rPr>
        <w:t xml:space="preserve">Προβολή χορευτικών στιγμιότυπων: </w:t>
      </w:r>
    </w:p>
    <w:p w:rsidR="00F469F9" w:rsidRPr="00F469F9" w:rsidRDefault="00F469F9" w:rsidP="00BB2BBF">
      <w:pPr>
        <w:overflowPunct w:val="0"/>
        <w:autoSpaceDE w:val="0"/>
        <w:jc w:val="both"/>
        <w:outlineLvl w:val="0"/>
        <w:rPr>
          <w:sz w:val="28"/>
          <w:szCs w:val="28"/>
        </w:rPr>
      </w:pPr>
      <w:r w:rsidRPr="00F469F9">
        <w:rPr>
          <w:sz w:val="28"/>
          <w:szCs w:val="28"/>
        </w:rPr>
        <w:t>από δρώμενα της σχολής χορού “ΦΥΣΑΛΛΙΔΑ”.</w:t>
      </w:r>
    </w:p>
    <w:p w:rsidR="00F469F9" w:rsidRPr="00F469F9" w:rsidRDefault="00F469F9" w:rsidP="00BB2BBF">
      <w:pPr>
        <w:overflowPunct w:val="0"/>
        <w:autoSpaceDE w:val="0"/>
        <w:jc w:val="both"/>
        <w:outlineLvl w:val="0"/>
        <w:rPr>
          <w:sz w:val="28"/>
          <w:szCs w:val="28"/>
        </w:rPr>
      </w:pPr>
      <w:r w:rsidRPr="00F469F9">
        <w:rPr>
          <w:sz w:val="28"/>
          <w:szCs w:val="28"/>
        </w:rPr>
        <w:t xml:space="preserve">Προβολή  φωτογραφιών: </w:t>
      </w:r>
    </w:p>
    <w:p w:rsidR="00F469F9" w:rsidRPr="00F469F9" w:rsidRDefault="00F469F9" w:rsidP="00BB2BBF">
      <w:pPr>
        <w:overflowPunct w:val="0"/>
        <w:autoSpaceDE w:val="0"/>
        <w:jc w:val="both"/>
        <w:outlineLvl w:val="0"/>
        <w:rPr>
          <w:sz w:val="28"/>
          <w:szCs w:val="28"/>
        </w:rPr>
      </w:pPr>
      <w:r w:rsidRPr="00F469F9">
        <w:rPr>
          <w:sz w:val="28"/>
          <w:szCs w:val="28"/>
        </w:rPr>
        <w:t xml:space="preserve">“ΤΟ ΗΡΑΚΛΕΙΟ ΜΟΥ”, του Βασίλη </w:t>
      </w:r>
      <w:proofErr w:type="spellStart"/>
      <w:r w:rsidRPr="00F469F9">
        <w:rPr>
          <w:sz w:val="28"/>
          <w:szCs w:val="28"/>
        </w:rPr>
        <w:t>Ταγκούδη</w:t>
      </w:r>
      <w:proofErr w:type="spellEnd"/>
      <w:r w:rsidRPr="00F469F9">
        <w:rPr>
          <w:sz w:val="28"/>
          <w:szCs w:val="28"/>
        </w:rPr>
        <w:t xml:space="preserve">, ΣΤΙΓΜΙΟ- ΤΥΠΑ ΑΠΟ ΤΟ ΗΡΑΚΛΕΙΟ, του Μανώλη </w:t>
      </w:r>
      <w:proofErr w:type="spellStart"/>
      <w:r w:rsidRPr="00F469F9">
        <w:rPr>
          <w:sz w:val="28"/>
          <w:szCs w:val="28"/>
        </w:rPr>
        <w:t>Πολιτάκη</w:t>
      </w:r>
      <w:proofErr w:type="spellEnd"/>
      <w:r w:rsidRPr="00F469F9">
        <w:rPr>
          <w:sz w:val="28"/>
          <w:szCs w:val="28"/>
        </w:rPr>
        <w:t xml:space="preserve">, “ΟΔΟΝΤΙΑΤΡΙΚΑ ΠΟΡΤΡΑΙΤΑ”, του Γιώργου Βαρδάκη. Παρουσίαση φωτογραφιών από ομάδες της Ε.Φ.Ε.Κ. </w:t>
      </w:r>
    </w:p>
    <w:p w:rsidR="00F469F9" w:rsidRPr="00F469F9" w:rsidRDefault="00F469F9" w:rsidP="00BB2BBF">
      <w:pPr>
        <w:overflowPunct w:val="0"/>
        <w:autoSpaceDE w:val="0"/>
        <w:jc w:val="both"/>
        <w:outlineLvl w:val="0"/>
        <w:rPr>
          <w:sz w:val="28"/>
          <w:szCs w:val="28"/>
        </w:rPr>
      </w:pPr>
      <w:r w:rsidRPr="00F469F9">
        <w:rPr>
          <w:sz w:val="28"/>
          <w:szCs w:val="28"/>
        </w:rPr>
        <w:t xml:space="preserve">Συνεχής προβολή στιγμιότυπων από τα δρώμενα του φεστιβάλ, από τους φωτογράφους: Γιώργο </w:t>
      </w:r>
      <w:proofErr w:type="spellStart"/>
      <w:r w:rsidRPr="00F469F9">
        <w:rPr>
          <w:sz w:val="28"/>
          <w:szCs w:val="28"/>
        </w:rPr>
        <w:t>Πακιουφάκη</w:t>
      </w:r>
      <w:proofErr w:type="spellEnd"/>
      <w:r w:rsidRPr="00F469F9">
        <w:rPr>
          <w:sz w:val="28"/>
          <w:szCs w:val="28"/>
        </w:rPr>
        <w:t xml:space="preserve">, Γιώργο </w:t>
      </w:r>
      <w:proofErr w:type="spellStart"/>
      <w:r w:rsidRPr="00F469F9">
        <w:rPr>
          <w:sz w:val="28"/>
          <w:szCs w:val="28"/>
        </w:rPr>
        <w:t>Ματσιτζή</w:t>
      </w:r>
      <w:proofErr w:type="spellEnd"/>
      <w:r w:rsidRPr="00F469F9">
        <w:rPr>
          <w:sz w:val="28"/>
          <w:szCs w:val="28"/>
        </w:rPr>
        <w:t xml:space="preserve">, Κατερίνα </w:t>
      </w:r>
      <w:proofErr w:type="spellStart"/>
      <w:r w:rsidRPr="00F469F9">
        <w:rPr>
          <w:sz w:val="28"/>
          <w:szCs w:val="28"/>
        </w:rPr>
        <w:t>Μάδη</w:t>
      </w:r>
      <w:proofErr w:type="spellEnd"/>
      <w:r w:rsidRPr="00F469F9">
        <w:rPr>
          <w:sz w:val="28"/>
          <w:szCs w:val="28"/>
        </w:rPr>
        <w:t>, Μάνθο Κωνσταντάκη, Αριστέα Καρατάσου.</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ΠΛΑΤΕΙΑ ΕΛΕΥΘΕΡΙΑΣ</w:t>
      </w:r>
    </w:p>
    <w:p w:rsidR="00F469F9" w:rsidRPr="00B957EF" w:rsidRDefault="00F469F9" w:rsidP="00BB2BBF">
      <w:pPr>
        <w:overflowPunct w:val="0"/>
        <w:autoSpaceDE w:val="0"/>
        <w:jc w:val="both"/>
        <w:outlineLvl w:val="0"/>
        <w:rPr>
          <w:b/>
          <w:sz w:val="28"/>
          <w:szCs w:val="28"/>
        </w:rPr>
      </w:pPr>
      <w:r w:rsidRPr="00B957EF">
        <w:rPr>
          <w:b/>
          <w:sz w:val="28"/>
          <w:szCs w:val="28"/>
        </w:rPr>
        <w:t xml:space="preserve">Πρωί  </w:t>
      </w:r>
    </w:p>
    <w:p w:rsidR="00F469F9" w:rsidRPr="00F469F9" w:rsidRDefault="00F469F9" w:rsidP="00BB2BBF">
      <w:pPr>
        <w:overflowPunct w:val="0"/>
        <w:autoSpaceDE w:val="0"/>
        <w:jc w:val="both"/>
        <w:outlineLvl w:val="0"/>
        <w:rPr>
          <w:sz w:val="28"/>
          <w:szCs w:val="28"/>
        </w:rPr>
      </w:pPr>
      <w:r w:rsidRPr="00F469F9">
        <w:rPr>
          <w:sz w:val="28"/>
          <w:szCs w:val="28"/>
        </w:rPr>
        <w:lastRenderedPageBreak/>
        <w:t xml:space="preserve">O Μάνος Σταματάκης συνεχίζει να εκθέτει την “εξέλιξη του ανθρώπου” και το “Μουσείο Δρόμου” του Μανώλη </w:t>
      </w:r>
      <w:proofErr w:type="spellStart"/>
      <w:r w:rsidRPr="00F469F9">
        <w:rPr>
          <w:sz w:val="28"/>
          <w:szCs w:val="28"/>
        </w:rPr>
        <w:t>Χαρκούτση</w:t>
      </w:r>
      <w:proofErr w:type="spellEnd"/>
      <w:r w:rsidRPr="00F469F9">
        <w:rPr>
          <w:sz w:val="28"/>
          <w:szCs w:val="28"/>
        </w:rPr>
        <w:t xml:space="preserve"> να θυμίζει την πορεία του νερού μέσα στο χρόνο. Η Τάνια </w:t>
      </w:r>
      <w:proofErr w:type="spellStart"/>
      <w:r w:rsidRPr="00F469F9">
        <w:rPr>
          <w:sz w:val="28"/>
          <w:szCs w:val="28"/>
        </w:rPr>
        <w:t>Χριστοφοράκη</w:t>
      </w:r>
      <w:proofErr w:type="spellEnd"/>
      <w:r w:rsidRPr="00F469F9">
        <w:rPr>
          <w:sz w:val="28"/>
          <w:szCs w:val="28"/>
        </w:rPr>
        <w:t xml:space="preserve"> εξακολουθεί να βάφει μαζί σας …αυγά .</w:t>
      </w:r>
    </w:p>
    <w:p w:rsidR="00F469F9" w:rsidRPr="00B957EF" w:rsidRDefault="00F469F9" w:rsidP="00BB2BBF">
      <w:pPr>
        <w:overflowPunct w:val="0"/>
        <w:autoSpaceDE w:val="0"/>
        <w:jc w:val="both"/>
        <w:outlineLvl w:val="0"/>
        <w:rPr>
          <w:b/>
          <w:sz w:val="28"/>
          <w:szCs w:val="28"/>
        </w:rPr>
      </w:pPr>
      <w:r w:rsidRPr="00B957EF">
        <w:rPr>
          <w:b/>
          <w:sz w:val="28"/>
          <w:szCs w:val="28"/>
        </w:rPr>
        <w:t>Απόγευμα - βράδυ</w:t>
      </w:r>
    </w:p>
    <w:p w:rsidR="00F469F9" w:rsidRPr="00F469F9" w:rsidRDefault="00E21B3A" w:rsidP="00BB2BBF">
      <w:pPr>
        <w:overflowPunct w:val="0"/>
        <w:autoSpaceDE w:val="0"/>
        <w:jc w:val="both"/>
        <w:outlineLvl w:val="0"/>
        <w:rPr>
          <w:sz w:val="28"/>
          <w:szCs w:val="28"/>
        </w:rPr>
      </w:pPr>
      <w:r w:rsidRPr="00E21B3A">
        <w:rPr>
          <w:b/>
          <w:sz w:val="28"/>
          <w:szCs w:val="28"/>
        </w:rPr>
        <w:t>20.30 - 21.00:</w:t>
      </w:r>
      <w:r>
        <w:rPr>
          <w:sz w:val="28"/>
          <w:szCs w:val="28"/>
        </w:rPr>
        <w:t xml:space="preserve"> </w:t>
      </w:r>
      <w:r w:rsidR="00F469F9" w:rsidRPr="00F469F9">
        <w:rPr>
          <w:sz w:val="28"/>
          <w:szCs w:val="28"/>
        </w:rPr>
        <w:t xml:space="preserve">Γνωστοί και ξεχασμένοι χοροί της Κρήτης από τον Λαογραφικό Σύλλογο “ΧΟΡΟΔΡΩΜΕΝΑ”. </w:t>
      </w:r>
      <w:proofErr w:type="spellStart"/>
      <w:r w:rsidR="00F469F9" w:rsidRPr="00F469F9">
        <w:rPr>
          <w:sz w:val="28"/>
          <w:szCs w:val="28"/>
        </w:rPr>
        <w:t>Χορογρ</w:t>
      </w:r>
      <w:proofErr w:type="spellEnd"/>
      <w:r w:rsidR="00F469F9" w:rsidRPr="00F469F9">
        <w:rPr>
          <w:sz w:val="28"/>
          <w:szCs w:val="28"/>
        </w:rPr>
        <w:t xml:space="preserve">.: Νικήτας </w:t>
      </w:r>
      <w:proofErr w:type="spellStart"/>
      <w:r w:rsidR="00F469F9" w:rsidRPr="00F469F9">
        <w:rPr>
          <w:sz w:val="28"/>
          <w:szCs w:val="28"/>
        </w:rPr>
        <w:t>Τριτσάρης</w:t>
      </w:r>
      <w:proofErr w:type="spellEnd"/>
      <w:r w:rsidR="00F469F9"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E21B3A">
        <w:rPr>
          <w:b/>
          <w:sz w:val="28"/>
          <w:szCs w:val="28"/>
        </w:rPr>
        <w:t>21.00 - 23.00</w:t>
      </w:r>
      <w:r w:rsidR="00E21B3A" w:rsidRPr="00E21B3A">
        <w:rPr>
          <w:b/>
          <w:sz w:val="28"/>
          <w:szCs w:val="28"/>
        </w:rPr>
        <w:t>:</w:t>
      </w:r>
      <w:r w:rsidRPr="00F469F9">
        <w:rPr>
          <w:sz w:val="28"/>
          <w:szCs w:val="28"/>
        </w:rPr>
        <w:t xml:space="preserve"> “ΜΕΛΟΧΡΩΜΑΤΑ”: </w:t>
      </w:r>
      <w:proofErr w:type="spellStart"/>
      <w:r w:rsidRPr="00F469F9">
        <w:rPr>
          <w:sz w:val="28"/>
          <w:szCs w:val="28"/>
        </w:rPr>
        <w:t>Μουσικοθεατρική</w:t>
      </w:r>
      <w:proofErr w:type="spellEnd"/>
      <w:r w:rsidRPr="00F469F9">
        <w:rPr>
          <w:sz w:val="28"/>
          <w:szCs w:val="28"/>
        </w:rPr>
        <w:t xml:space="preserve"> παράσταση, αφιερωμένη στον Βασίλη Τσιτσάνη.</w:t>
      </w:r>
    </w:p>
    <w:p w:rsidR="00B957EF" w:rsidRDefault="00B957EF" w:rsidP="00BB2BBF">
      <w:pPr>
        <w:overflowPunct w:val="0"/>
        <w:autoSpaceDE w:val="0"/>
        <w:jc w:val="both"/>
        <w:outlineLvl w:val="0"/>
        <w:rPr>
          <w:b/>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ΠΑΡΚΟ ΓΕΩΡΓΙΑΔΗ</w:t>
      </w:r>
    </w:p>
    <w:p w:rsidR="00F469F9" w:rsidRPr="00F469F9" w:rsidRDefault="00F469F9" w:rsidP="00BB2BBF">
      <w:pPr>
        <w:overflowPunct w:val="0"/>
        <w:autoSpaceDE w:val="0"/>
        <w:jc w:val="both"/>
        <w:outlineLvl w:val="0"/>
        <w:rPr>
          <w:sz w:val="28"/>
          <w:szCs w:val="28"/>
        </w:rPr>
      </w:pPr>
      <w:r w:rsidRPr="00F469F9">
        <w:rPr>
          <w:sz w:val="28"/>
          <w:szCs w:val="28"/>
        </w:rPr>
        <w:t>Οι γλύπτες, οι ψηφιδογράφοι, η ζωγράφος και οι χειροτέχνες είναι στις θέσεις τους, η “</w:t>
      </w:r>
      <w:proofErr w:type="spellStart"/>
      <w:r w:rsidRPr="00F469F9">
        <w:rPr>
          <w:sz w:val="28"/>
          <w:szCs w:val="28"/>
        </w:rPr>
        <w:t>Healing</w:t>
      </w:r>
      <w:proofErr w:type="spellEnd"/>
      <w:r w:rsidRPr="00F469F9">
        <w:rPr>
          <w:sz w:val="28"/>
          <w:szCs w:val="28"/>
        </w:rPr>
        <w:t xml:space="preserve"> </w:t>
      </w:r>
      <w:proofErr w:type="spellStart"/>
      <w:r w:rsidRPr="00F469F9">
        <w:rPr>
          <w:sz w:val="28"/>
          <w:szCs w:val="28"/>
        </w:rPr>
        <w:t>area</w:t>
      </w:r>
      <w:proofErr w:type="spellEnd"/>
      <w:r w:rsidRPr="00F469F9">
        <w:rPr>
          <w:sz w:val="28"/>
          <w:szCs w:val="28"/>
        </w:rPr>
        <w:t xml:space="preserve">” και το εργαστήρι </w:t>
      </w:r>
      <w:proofErr w:type="spellStart"/>
      <w:r w:rsidRPr="00F469F9">
        <w:rPr>
          <w:sz w:val="28"/>
          <w:szCs w:val="28"/>
        </w:rPr>
        <w:t>ζογκλερικής</w:t>
      </w:r>
      <w:proofErr w:type="spellEnd"/>
      <w:r w:rsidRPr="00F469F9">
        <w:rPr>
          <w:sz w:val="28"/>
          <w:szCs w:val="28"/>
        </w:rPr>
        <w:t xml:space="preserve"> ανοικτό.</w:t>
      </w:r>
    </w:p>
    <w:p w:rsidR="00F469F9" w:rsidRPr="00F469F9" w:rsidRDefault="00F469F9" w:rsidP="00BB2BBF">
      <w:pPr>
        <w:overflowPunct w:val="0"/>
        <w:autoSpaceDE w:val="0"/>
        <w:jc w:val="both"/>
        <w:outlineLvl w:val="0"/>
        <w:rPr>
          <w:sz w:val="28"/>
          <w:szCs w:val="28"/>
        </w:rPr>
      </w:pPr>
      <w:r w:rsidRPr="00E21B3A">
        <w:rPr>
          <w:b/>
          <w:sz w:val="28"/>
          <w:szCs w:val="28"/>
        </w:rPr>
        <w:t>19.00</w:t>
      </w:r>
      <w:r w:rsidR="00E21B3A" w:rsidRPr="00E21B3A">
        <w:rPr>
          <w:b/>
          <w:sz w:val="28"/>
          <w:szCs w:val="28"/>
        </w:rPr>
        <w:t>:</w:t>
      </w:r>
      <w:r w:rsidRPr="00F469F9">
        <w:rPr>
          <w:sz w:val="28"/>
          <w:szCs w:val="28"/>
        </w:rPr>
        <w:t xml:space="preserve"> Άνθρωποι στον αέρα!  H “KΟΙΝΟΤΗΤΑ TRICKING HΡΑΚΛΕΙΟΥ” παρουσιάζει τα εναέρια ακροβατικά της.</w:t>
      </w:r>
    </w:p>
    <w:p w:rsidR="00F469F9" w:rsidRPr="00F469F9" w:rsidRDefault="00F469F9" w:rsidP="00BB2BBF">
      <w:pPr>
        <w:overflowPunct w:val="0"/>
        <w:autoSpaceDE w:val="0"/>
        <w:jc w:val="both"/>
        <w:outlineLvl w:val="0"/>
        <w:rPr>
          <w:sz w:val="28"/>
          <w:szCs w:val="28"/>
        </w:rPr>
      </w:pPr>
      <w:r w:rsidRPr="00E21B3A">
        <w:rPr>
          <w:b/>
          <w:sz w:val="28"/>
          <w:szCs w:val="28"/>
        </w:rPr>
        <w:t>19.00 - 19.30</w:t>
      </w:r>
      <w:r w:rsidR="00E21B3A" w:rsidRPr="00E21B3A">
        <w:rPr>
          <w:b/>
          <w:sz w:val="28"/>
          <w:szCs w:val="28"/>
        </w:rPr>
        <w:t>:</w:t>
      </w:r>
      <w:r w:rsidRPr="00F469F9">
        <w:rPr>
          <w:sz w:val="28"/>
          <w:szCs w:val="28"/>
        </w:rPr>
        <w:t xml:space="preserve"> Το μαθητικό συγκρότημα “GOLDEN HEADPHONES” σας καλεί να χορέψετε γνωστές </w:t>
      </w:r>
      <w:proofErr w:type="spellStart"/>
      <w:r w:rsidRPr="00F469F9">
        <w:rPr>
          <w:sz w:val="28"/>
          <w:szCs w:val="28"/>
        </w:rPr>
        <w:t>Rock</w:t>
      </w:r>
      <w:proofErr w:type="spellEnd"/>
      <w:r w:rsidRPr="00F469F9">
        <w:rPr>
          <w:sz w:val="28"/>
          <w:szCs w:val="28"/>
        </w:rPr>
        <w:t xml:space="preserve"> επιτυχίες. Παίζουν οι: Γιώργος </w:t>
      </w:r>
      <w:proofErr w:type="spellStart"/>
      <w:r w:rsidRPr="00F469F9">
        <w:rPr>
          <w:sz w:val="28"/>
          <w:szCs w:val="28"/>
        </w:rPr>
        <w:t>Δασενάκης</w:t>
      </w:r>
      <w:proofErr w:type="spellEnd"/>
      <w:r w:rsidRPr="00F469F9">
        <w:rPr>
          <w:sz w:val="28"/>
          <w:szCs w:val="28"/>
        </w:rPr>
        <w:t xml:space="preserve">, Γιάννης </w:t>
      </w:r>
      <w:proofErr w:type="spellStart"/>
      <w:r w:rsidRPr="00F469F9">
        <w:rPr>
          <w:sz w:val="28"/>
          <w:szCs w:val="28"/>
        </w:rPr>
        <w:t>Καλδίρης</w:t>
      </w:r>
      <w:proofErr w:type="spellEnd"/>
      <w:r w:rsidRPr="00F469F9">
        <w:rPr>
          <w:sz w:val="28"/>
          <w:szCs w:val="28"/>
        </w:rPr>
        <w:t xml:space="preserve">, Μαρίνα </w:t>
      </w:r>
      <w:proofErr w:type="spellStart"/>
      <w:r w:rsidRPr="00F469F9">
        <w:rPr>
          <w:sz w:val="28"/>
          <w:szCs w:val="28"/>
        </w:rPr>
        <w:t>Πετσαγγουράκη</w:t>
      </w:r>
      <w:proofErr w:type="spellEnd"/>
      <w:r w:rsidRPr="00F469F9">
        <w:rPr>
          <w:sz w:val="28"/>
          <w:szCs w:val="28"/>
        </w:rPr>
        <w:t xml:space="preserve">, Γιώργος </w:t>
      </w:r>
      <w:proofErr w:type="spellStart"/>
      <w:r w:rsidRPr="00F469F9">
        <w:rPr>
          <w:sz w:val="28"/>
          <w:szCs w:val="28"/>
        </w:rPr>
        <w:t>Φυτρολάκης</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F469F9">
        <w:rPr>
          <w:sz w:val="28"/>
          <w:szCs w:val="28"/>
        </w:rPr>
        <w:t xml:space="preserve">Πάρτε μια ανάσα και ετοιμαστείτε για…δεύτερο γύρο! 19.40 - 21.0 Το </w:t>
      </w:r>
      <w:proofErr w:type="spellStart"/>
      <w:r w:rsidRPr="00F469F9">
        <w:rPr>
          <w:sz w:val="28"/>
          <w:szCs w:val="28"/>
        </w:rPr>
        <w:t>Rock</w:t>
      </w:r>
      <w:proofErr w:type="spellEnd"/>
      <w:r w:rsidRPr="00F469F9">
        <w:rPr>
          <w:sz w:val="28"/>
          <w:szCs w:val="28"/>
        </w:rPr>
        <w:t xml:space="preserve"> συνεχίζεται με τους “LUST TEMPTATIONS”. Συμμετέχουν: Μιχάλης </w:t>
      </w:r>
      <w:proofErr w:type="spellStart"/>
      <w:r w:rsidRPr="00F469F9">
        <w:rPr>
          <w:sz w:val="28"/>
          <w:szCs w:val="28"/>
        </w:rPr>
        <w:t>Σταυρακάκης</w:t>
      </w:r>
      <w:proofErr w:type="spellEnd"/>
      <w:r w:rsidRPr="00F469F9">
        <w:rPr>
          <w:sz w:val="28"/>
          <w:szCs w:val="28"/>
        </w:rPr>
        <w:t xml:space="preserve"> (φωνή), </w:t>
      </w:r>
      <w:proofErr w:type="spellStart"/>
      <w:r w:rsidRPr="00F469F9">
        <w:rPr>
          <w:sz w:val="28"/>
          <w:szCs w:val="28"/>
        </w:rPr>
        <w:t>Μπάμπης</w:t>
      </w:r>
      <w:proofErr w:type="spellEnd"/>
      <w:r w:rsidRPr="00F469F9">
        <w:rPr>
          <w:sz w:val="28"/>
          <w:szCs w:val="28"/>
        </w:rPr>
        <w:t xml:space="preserve"> </w:t>
      </w:r>
      <w:proofErr w:type="spellStart"/>
      <w:r w:rsidRPr="00F469F9">
        <w:rPr>
          <w:sz w:val="28"/>
          <w:szCs w:val="28"/>
        </w:rPr>
        <w:t>Ανταλουδάκης</w:t>
      </w:r>
      <w:proofErr w:type="spellEnd"/>
      <w:r w:rsidRPr="00F469F9">
        <w:rPr>
          <w:sz w:val="28"/>
          <w:szCs w:val="28"/>
        </w:rPr>
        <w:t xml:space="preserve"> (τύμπανα), Γιάννης </w:t>
      </w:r>
      <w:proofErr w:type="spellStart"/>
      <w:r w:rsidRPr="00F469F9">
        <w:rPr>
          <w:sz w:val="28"/>
          <w:szCs w:val="28"/>
        </w:rPr>
        <w:t>Βαρδαλαχάκης</w:t>
      </w:r>
      <w:proofErr w:type="spellEnd"/>
      <w:r w:rsidRPr="00F469F9">
        <w:rPr>
          <w:sz w:val="28"/>
          <w:szCs w:val="28"/>
        </w:rPr>
        <w:t xml:space="preserve"> (μπάσο), Φραγκίσκος</w:t>
      </w:r>
      <w:r w:rsidR="00B957EF">
        <w:rPr>
          <w:sz w:val="28"/>
          <w:szCs w:val="28"/>
        </w:rPr>
        <w:t xml:space="preserve"> Μιχαλάκης (κιθάρα), Νίκος </w:t>
      </w:r>
      <w:proofErr w:type="spellStart"/>
      <w:r w:rsidR="00B957EF">
        <w:rPr>
          <w:sz w:val="28"/>
          <w:szCs w:val="28"/>
        </w:rPr>
        <w:t>Συλί</w:t>
      </w:r>
      <w:r w:rsidRPr="00F469F9">
        <w:rPr>
          <w:sz w:val="28"/>
          <w:szCs w:val="28"/>
        </w:rPr>
        <w:t>κος</w:t>
      </w:r>
      <w:proofErr w:type="spellEnd"/>
      <w:r w:rsidRPr="00F469F9">
        <w:rPr>
          <w:sz w:val="28"/>
          <w:szCs w:val="28"/>
        </w:rPr>
        <w:t xml:space="preserve"> (κιθάρα).</w:t>
      </w:r>
    </w:p>
    <w:p w:rsidR="00F469F9" w:rsidRPr="00F469F9" w:rsidRDefault="00F469F9" w:rsidP="00BB2BBF">
      <w:pPr>
        <w:overflowPunct w:val="0"/>
        <w:autoSpaceDE w:val="0"/>
        <w:jc w:val="both"/>
        <w:outlineLvl w:val="0"/>
        <w:rPr>
          <w:sz w:val="28"/>
          <w:szCs w:val="28"/>
        </w:rPr>
      </w:pPr>
      <w:r w:rsidRPr="00E21B3A">
        <w:rPr>
          <w:b/>
          <w:sz w:val="28"/>
          <w:szCs w:val="28"/>
        </w:rPr>
        <w:t>21.00 - 23.30</w:t>
      </w:r>
      <w:r w:rsidR="00E21B3A" w:rsidRPr="00E21B3A">
        <w:rPr>
          <w:b/>
          <w:sz w:val="28"/>
          <w:szCs w:val="28"/>
        </w:rPr>
        <w:t>:</w:t>
      </w:r>
      <w:r w:rsidRPr="00F469F9">
        <w:rPr>
          <w:sz w:val="28"/>
          <w:szCs w:val="28"/>
        </w:rPr>
        <w:t xml:space="preserve">Γύρος τρίτος και …τελειωτικός!: Η “FERTO FOKO ROCK BAND” ξεσηκώνει το πάρκο με δικές της συνθέσεις και διασκευές ελληνικών και ξένων </w:t>
      </w:r>
      <w:proofErr w:type="spellStart"/>
      <w:r w:rsidRPr="00F469F9">
        <w:rPr>
          <w:sz w:val="28"/>
          <w:szCs w:val="28"/>
        </w:rPr>
        <w:t>rock</w:t>
      </w:r>
      <w:proofErr w:type="spellEnd"/>
      <w:r w:rsidRPr="00F469F9">
        <w:rPr>
          <w:sz w:val="28"/>
          <w:szCs w:val="28"/>
        </w:rPr>
        <w:t xml:space="preserve"> τραγουδιών. Νικόλας </w:t>
      </w:r>
      <w:proofErr w:type="spellStart"/>
      <w:r w:rsidRPr="00F469F9">
        <w:rPr>
          <w:sz w:val="28"/>
          <w:szCs w:val="28"/>
        </w:rPr>
        <w:t>Ευαντινός</w:t>
      </w:r>
      <w:proofErr w:type="spellEnd"/>
      <w:r w:rsidRPr="00F469F9">
        <w:rPr>
          <w:sz w:val="28"/>
          <w:szCs w:val="28"/>
        </w:rPr>
        <w:t>, Νίκος Χατζηνικολάου, Γιώργος Λαμπράκης και Μάνος Ματθαίος.</w:t>
      </w:r>
    </w:p>
    <w:p w:rsidR="00B957EF" w:rsidRDefault="00B957EF" w:rsidP="00BB2BBF">
      <w:pPr>
        <w:overflowPunct w:val="0"/>
        <w:autoSpaceDE w:val="0"/>
        <w:jc w:val="both"/>
        <w:outlineLvl w:val="0"/>
        <w:rPr>
          <w:sz w:val="28"/>
          <w:szCs w:val="28"/>
        </w:rPr>
      </w:pPr>
    </w:p>
    <w:p w:rsidR="00F469F9" w:rsidRPr="00B957EF" w:rsidRDefault="00F469F9" w:rsidP="00BB2BBF">
      <w:pPr>
        <w:overflowPunct w:val="0"/>
        <w:autoSpaceDE w:val="0"/>
        <w:jc w:val="both"/>
        <w:outlineLvl w:val="0"/>
        <w:rPr>
          <w:b/>
          <w:sz w:val="28"/>
          <w:szCs w:val="28"/>
        </w:rPr>
      </w:pPr>
      <w:r w:rsidRPr="00B957EF">
        <w:rPr>
          <w:b/>
          <w:sz w:val="28"/>
          <w:szCs w:val="28"/>
        </w:rPr>
        <w:t>ΠΑΡΚΟ ΥΓΕΙΟΝΟΜΙΚΟΥ (ΛΑΚΚΟΣ)</w:t>
      </w:r>
    </w:p>
    <w:p w:rsidR="00F469F9" w:rsidRPr="00B957EF" w:rsidRDefault="00F469F9" w:rsidP="00BB2BBF">
      <w:pPr>
        <w:overflowPunct w:val="0"/>
        <w:autoSpaceDE w:val="0"/>
        <w:jc w:val="both"/>
        <w:outlineLvl w:val="0"/>
        <w:rPr>
          <w:b/>
          <w:sz w:val="28"/>
          <w:szCs w:val="28"/>
        </w:rPr>
      </w:pPr>
      <w:r w:rsidRPr="00B957EF">
        <w:rPr>
          <w:b/>
          <w:sz w:val="28"/>
          <w:szCs w:val="28"/>
        </w:rPr>
        <w:t>Απόγευμα-βράδυ</w:t>
      </w:r>
    </w:p>
    <w:p w:rsidR="00F469F9" w:rsidRPr="00F469F9" w:rsidRDefault="00F469F9" w:rsidP="00BB2BBF">
      <w:pPr>
        <w:overflowPunct w:val="0"/>
        <w:autoSpaceDE w:val="0"/>
        <w:jc w:val="both"/>
        <w:outlineLvl w:val="0"/>
        <w:rPr>
          <w:sz w:val="28"/>
          <w:szCs w:val="28"/>
        </w:rPr>
      </w:pPr>
      <w:r w:rsidRPr="00F469F9">
        <w:rPr>
          <w:sz w:val="28"/>
          <w:szCs w:val="28"/>
        </w:rPr>
        <w:t xml:space="preserve">Η έκθεση </w:t>
      </w:r>
      <w:r w:rsidRPr="007F7D9C">
        <w:rPr>
          <w:sz w:val="28"/>
          <w:szCs w:val="28"/>
        </w:rPr>
        <w:t>φωτογραφιών</w:t>
      </w:r>
      <w:r w:rsidRPr="00F469F9">
        <w:rPr>
          <w:sz w:val="28"/>
          <w:szCs w:val="28"/>
        </w:rPr>
        <w:t xml:space="preserve"> της Ε.Φ.Ε.Κ. συνεχίζεται.</w:t>
      </w:r>
    </w:p>
    <w:p w:rsidR="00F469F9" w:rsidRPr="00F469F9" w:rsidRDefault="00F469F9" w:rsidP="00BB2BBF">
      <w:pPr>
        <w:overflowPunct w:val="0"/>
        <w:autoSpaceDE w:val="0"/>
        <w:jc w:val="both"/>
        <w:outlineLvl w:val="0"/>
        <w:rPr>
          <w:sz w:val="28"/>
          <w:szCs w:val="28"/>
        </w:rPr>
      </w:pPr>
      <w:r w:rsidRPr="007F7D9C">
        <w:rPr>
          <w:b/>
          <w:sz w:val="28"/>
          <w:szCs w:val="28"/>
        </w:rPr>
        <w:t>20.00 - 21.00</w:t>
      </w:r>
      <w:r w:rsidR="007F7D9C" w:rsidRPr="007F7D9C">
        <w:rPr>
          <w:b/>
          <w:sz w:val="28"/>
          <w:szCs w:val="28"/>
        </w:rPr>
        <w:t>:</w:t>
      </w:r>
      <w:r w:rsidRPr="00F469F9">
        <w:rPr>
          <w:sz w:val="28"/>
          <w:szCs w:val="28"/>
        </w:rPr>
        <w:t xml:space="preserve"> Η ομάδα “ΚΟΥΚΛΟ-ΒΑΤΩ” παρουσιάζει το “</w:t>
      </w:r>
      <w:proofErr w:type="spellStart"/>
      <w:r w:rsidRPr="00F469F9">
        <w:rPr>
          <w:sz w:val="28"/>
          <w:szCs w:val="28"/>
        </w:rPr>
        <w:t>Ασχημό</w:t>
      </w:r>
      <w:proofErr w:type="spellEnd"/>
      <w:r w:rsidRPr="00F469F9">
        <w:rPr>
          <w:sz w:val="28"/>
          <w:szCs w:val="28"/>
        </w:rPr>
        <w:t xml:space="preserve">- </w:t>
      </w:r>
      <w:proofErr w:type="spellStart"/>
      <w:r w:rsidRPr="00F469F9">
        <w:rPr>
          <w:sz w:val="28"/>
          <w:szCs w:val="28"/>
        </w:rPr>
        <w:t>παπο</w:t>
      </w:r>
      <w:proofErr w:type="spellEnd"/>
      <w:r w:rsidRPr="00F469F9">
        <w:rPr>
          <w:sz w:val="28"/>
          <w:szCs w:val="28"/>
        </w:rPr>
        <w:t xml:space="preserve">” του Χάνς-Κρίστιαν Άντερσεν. </w:t>
      </w:r>
    </w:p>
    <w:p w:rsidR="00F469F9" w:rsidRPr="00F469F9" w:rsidRDefault="00F469F9" w:rsidP="00BB2BBF">
      <w:pPr>
        <w:overflowPunct w:val="0"/>
        <w:autoSpaceDE w:val="0"/>
        <w:jc w:val="both"/>
        <w:outlineLvl w:val="0"/>
        <w:rPr>
          <w:sz w:val="28"/>
          <w:szCs w:val="28"/>
        </w:rPr>
      </w:pPr>
      <w:r w:rsidRPr="007F7D9C">
        <w:rPr>
          <w:b/>
          <w:sz w:val="28"/>
          <w:szCs w:val="28"/>
        </w:rPr>
        <w:t>21.00 - 22.00</w:t>
      </w:r>
      <w:r w:rsidR="007F7D9C" w:rsidRPr="007F7D9C">
        <w:rPr>
          <w:b/>
          <w:sz w:val="28"/>
          <w:szCs w:val="28"/>
        </w:rPr>
        <w:t>:</w:t>
      </w:r>
      <w:r w:rsidRPr="00F469F9">
        <w:rPr>
          <w:sz w:val="28"/>
          <w:szCs w:val="28"/>
        </w:rPr>
        <w:t xml:space="preserve"> “Πρόσφυγες τότε και τώρα”: Το ΚΑΛΛΙΤΕΧΝΙΚΟ ΣΧΟ- ΛΕΙΟ ΗΡΑΚΛΕΙΟΥ παρουσιάζει δρώμενο βασισμένο σε ανθολογία κειμένων που αναφέρονται στο προσφυγικό. Σκηνοθεσία: Μαρία </w:t>
      </w:r>
      <w:proofErr w:type="spellStart"/>
      <w:r w:rsidRPr="00F469F9">
        <w:rPr>
          <w:sz w:val="28"/>
          <w:szCs w:val="28"/>
        </w:rPr>
        <w:t>Καλουδιώτη</w:t>
      </w:r>
      <w:proofErr w:type="spellEnd"/>
      <w:r w:rsidRPr="00F469F9">
        <w:rPr>
          <w:sz w:val="28"/>
          <w:szCs w:val="28"/>
        </w:rPr>
        <w:t xml:space="preserve">.    </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ΠΑΡΚΟ ΥΓΕΙΟΝΟΜΙΚΟΥ (ΛΑΚΚΟΣ)</w:t>
      </w:r>
    </w:p>
    <w:p w:rsidR="00F469F9" w:rsidRPr="00F469F9" w:rsidRDefault="007F7D9C" w:rsidP="00BB2BBF">
      <w:pPr>
        <w:overflowPunct w:val="0"/>
        <w:autoSpaceDE w:val="0"/>
        <w:jc w:val="both"/>
        <w:outlineLvl w:val="0"/>
        <w:rPr>
          <w:sz w:val="28"/>
          <w:szCs w:val="28"/>
        </w:rPr>
      </w:pPr>
      <w:r w:rsidRPr="007F7D9C">
        <w:rPr>
          <w:b/>
          <w:sz w:val="28"/>
          <w:szCs w:val="28"/>
        </w:rPr>
        <w:lastRenderedPageBreak/>
        <w:t xml:space="preserve">22.00 - 23.30: </w:t>
      </w:r>
      <w:r w:rsidR="00F469F9" w:rsidRPr="00F469F9">
        <w:rPr>
          <w:sz w:val="28"/>
          <w:szCs w:val="28"/>
        </w:rPr>
        <w:t xml:space="preserve">Εναλλακτικό λαϊκό ρεμπέτικο τραγούδι με τους Σωτήρη  Μαργαρίτη (κιθάρα-φωνή), Γιώργο </w:t>
      </w:r>
      <w:proofErr w:type="spellStart"/>
      <w:r w:rsidR="00F469F9" w:rsidRPr="00F469F9">
        <w:rPr>
          <w:sz w:val="28"/>
          <w:szCs w:val="28"/>
        </w:rPr>
        <w:t>Κουρούπη</w:t>
      </w:r>
      <w:proofErr w:type="spellEnd"/>
      <w:r w:rsidR="00F469F9" w:rsidRPr="00F469F9">
        <w:rPr>
          <w:sz w:val="28"/>
          <w:szCs w:val="28"/>
        </w:rPr>
        <w:t xml:space="preserve"> (βιολί), Νίκο </w:t>
      </w:r>
      <w:proofErr w:type="spellStart"/>
      <w:r w:rsidR="00F469F9" w:rsidRPr="00F469F9">
        <w:rPr>
          <w:sz w:val="28"/>
          <w:szCs w:val="28"/>
        </w:rPr>
        <w:t>Σκιαδά</w:t>
      </w:r>
      <w:proofErr w:type="spellEnd"/>
      <w:r w:rsidR="00F469F9" w:rsidRPr="00F469F9">
        <w:rPr>
          <w:sz w:val="28"/>
          <w:szCs w:val="28"/>
        </w:rPr>
        <w:t xml:space="preserve"> (κρουστά), Γιώργο </w:t>
      </w:r>
      <w:proofErr w:type="spellStart"/>
      <w:r w:rsidR="00F469F9" w:rsidRPr="00F469F9">
        <w:rPr>
          <w:sz w:val="28"/>
          <w:szCs w:val="28"/>
        </w:rPr>
        <w:t>Σωμαράκη</w:t>
      </w:r>
      <w:proofErr w:type="spellEnd"/>
      <w:r w:rsidR="00F469F9" w:rsidRPr="00F469F9">
        <w:rPr>
          <w:sz w:val="28"/>
          <w:szCs w:val="28"/>
        </w:rPr>
        <w:t xml:space="preserve"> (λαούτο-μπουζούκι).</w:t>
      </w:r>
    </w:p>
    <w:p w:rsidR="00F469F9" w:rsidRPr="00F469F9" w:rsidRDefault="00F469F9" w:rsidP="00BB2BBF">
      <w:pPr>
        <w:overflowPunct w:val="0"/>
        <w:autoSpaceDE w:val="0"/>
        <w:jc w:val="both"/>
        <w:outlineLvl w:val="0"/>
        <w:rPr>
          <w:sz w:val="28"/>
          <w:szCs w:val="28"/>
        </w:rPr>
      </w:pPr>
      <w:r w:rsidRPr="00F469F9">
        <w:rPr>
          <w:sz w:val="28"/>
          <w:szCs w:val="28"/>
        </w:rPr>
        <w:t>ΠΛΑΤΕΙΑ ΑΪΒΑΛΙΩΤΗ  (Αγία Τριάδα)</w:t>
      </w:r>
    </w:p>
    <w:p w:rsidR="002C5957" w:rsidRDefault="002C5957" w:rsidP="00BB2BBF">
      <w:pPr>
        <w:overflowPunct w:val="0"/>
        <w:autoSpaceDE w:val="0"/>
        <w:jc w:val="both"/>
        <w:outlineLvl w:val="0"/>
        <w:rPr>
          <w:sz w:val="28"/>
          <w:szCs w:val="28"/>
        </w:rPr>
      </w:pPr>
    </w:p>
    <w:p w:rsidR="002C5957" w:rsidRPr="002C5957" w:rsidRDefault="002C5957" w:rsidP="00BB2BBF">
      <w:pPr>
        <w:overflowPunct w:val="0"/>
        <w:autoSpaceDE w:val="0"/>
        <w:jc w:val="both"/>
        <w:outlineLvl w:val="0"/>
        <w:rPr>
          <w:b/>
          <w:sz w:val="28"/>
          <w:szCs w:val="28"/>
        </w:rPr>
      </w:pPr>
      <w:r w:rsidRPr="002C5957">
        <w:rPr>
          <w:b/>
          <w:sz w:val="28"/>
          <w:szCs w:val="28"/>
        </w:rPr>
        <w:t>ΠΛΑΤΕΙΑ ΑΪΒΑΛΙΩΤΗ ΑΓΙΑ ΤΡΙΑΔΑ</w:t>
      </w:r>
    </w:p>
    <w:p w:rsidR="00F469F9" w:rsidRPr="002C5957" w:rsidRDefault="00F469F9" w:rsidP="00BB2BBF">
      <w:pPr>
        <w:overflowPunct w:val="0"/>
        <w:autoSpaceDE w:val="0"/>
        <w:jc w:val="both"/>
        <w:outlineLvl w:val="0"/>
        <w:rPr>
          <w:b/>
          <w:sz w:val="28"/>
          <w:szCs w:val="28"/>
        </w:rPr>
      </w:pPr>
      <w:r w:rsidRPr="002C5957">
        <w:rPr>
          <w:b/>
          <w:sz w:val="28"/>
          <w:szCs w:val="28"/>
        </w:rPr>
        <w:t>Απόγευμα-βράδυ</w:t>
      </w:r>
    </w:p>
    <w:p w:rsidR="00F469F9" w:rsidRPr="00F469F9" w:rsidRDefault="00F469F9" w:rsidP="00BB2BBF">
      <w:pPr>
        <w:overflowPunct w:val="0"/>
        <w:autoSpaceDE w:val="0"/>
        <w:jc w:val="both"/>
        <w:outlineLvl w:val="0"/>
        <w:rPr>
          <w:sz w:val="28"/>
          <w:szCs w:val="28"/>
        </w:rPr>
      </w:pPr>
      <w:r w:rsidRPr="007F7D9C">
        <w:rPr>
          <w:b/>
          <w:sz w:val="28"/>
          <w:szCs w:val="28"/>
        </w:rPr>
        <w:t>21.00 - 21.40</w:t>
      </w:r>
      <w:r w:rsidR="007F7D9C" w:rsidRPr="007F7D9C">
        <w:rPr>
          <w:b/>
          <w:sz w:val="28"/>
          <w:szCs w:val="28"/>
        </w:rPr>
        <w:t>:</w:t>
      </w:r>
      <w:r w:rsidRPr="00F469F9">
        <w:rPr>
          <w:sz w:val="28"/>
          <w:szCs w:val="28"/>
        </w:rPr>
        <w:t xml:space="preserve"> “O ΚΑΡΑΓΚΙΟΖΗΣ ΣΤΟ ΕΝΥΔΡΕΙΟ”. Παράσταση Καραγκιόζη από το Γυμνάσιο </w:t>
      </w:r>
      <w:proofErr w:type="spellStart"/>
      <w:r w:rsidRPr="00F469F9">
        <w:rPr>
          <w:sz w:val="28"/>
          <w:szCs w:val="28"/>
        </w:rPr>
        <w:t>Μελεσών</w:t>
      </w:r>
      <w:proofErr w:type="spellEnd"/>
      <w:r w:rsidRPr="00F469F9">
        <w:rPr>
          <w:sz w:val="28"/>
          <w:szCs w:val="28"/>
        </w:rPr>
        <w:t>.</w:t>
      </w:r>
    </w:p>
    <w:p w:rsidR="00F469F9" w:rsidRDefault="00F469F9" w:rsidP="00BB2BBF">
      <w:pPr>
        <w:overflowPunct w:val="0"/>
        <w:autoSpaceDE w:val="0"/>
        <w:jc w:val="both"/>
        <w:outlineLvl w:val="0"/>
        <w:rPr>
          <w:sz w:val="28"/>
          <w:szCs w:val="28"/>
        </w:rPr>
      </w:pPr>
      <w:r w:rsidRPr="007F7D9C">
        <w:rPr>
          <w:b/>
          <w:sz w:val="28"/>
          <w:szCs w:val="28"/>
        </w:rPr>
        <w:t>21.50 - 23.00</w:t>
      </w:r>
      <w:r w:rsidR="007F7D9C" w:rsidRPr="007F7D9C">
        <w:rPr>
          <w:b/>
          <w:sz w:val="28"/>
          <w:szCs w:val="28"/>
        </w:rPr>
        <w:t>:</w:t>
      </w:r>
      <w:r w:rsidRPr="00F469F9">
        <w:rPr>
          <w:sz w:val="28"/>
          <w:szCs w:val="28"/>
        </w:rPr>
        <w:t xml:space="preserve"> Οι ΡΕΜΠΕΤΟΡΙΟΥΣ στην …ειδικότητά τους! Γιώργος Στεφανάκης (τραγούδι, κιθάρα), Χαρίδημος </w:t>
      </w:r>
      <w:proofErr w:type="spellStart"/>
      <w:r w:rsidRPr="00F469F9">
        <w:rPr>
          <w:sz w:val="28"/>
          <w:szCs w:val="28"/>
        </w:rPr>
        <w:t>Φραγκανα</w:t>
      </w:r>
      <w:proofErr w:type="spellEnd"/>
      <w:r w:rsidRPr="00F469F9">
        <w:rPr>
          <w:sz w:val="28"/>
          <w:szCs w:val="28"/>
        </w:rPr>
        <w:t xml:space="preserve">- στάσης (μπουζούκι), Μηνάς </w:t>
      </w:r>
      <w:proofErr w:type="spellStart"/>
      <w:r w:rsidRPr="00F469F9">
        <w:rPr>
          <w:sz w:val="28"/>
          <w:szCs w:val="28"/>
        </w:rPr>
        <w:t>Παιγνιωτάκης</w:t>
      </w:r>
      <w:proofErr w:type="spellEnd"/>
      <w:r w:rsidRPr="00F469F9">
        <w:rPr>
          <w:sz w:val="28"/>
          <w:szCs w:val="28"/>
        </w:rPr>
        <w:t xml:space="preserve"> (κρουστά).</w:t>
      </w:r>
    </w:p>
    <w:p w:rsidR="002C5957" w:rsidRPr="002C5957" w:rsidRDefault="002C5957" w:rsidP="00BB2BBF">
      <w:pPr>
        <w:overflowPunct w:val="0"/>
        <w:autoSpaceDE w:val="0"/>
        <w:jc w:val="both"/>
        <w:outlineLvl w:val="0"/>
        <w:rPr>
          <w:b/>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 xml:space="preserve">ΠΛΑΤΕΙΑ παλιάς ΛΑΧΑΝΑΓΟΡΑΣ  </w:t>
      </w:r>
    </w:p>
    <w:p w:rsidR="002C5957" w:rsidRDefault="00F469F9" w:rsidP="00BB2BBF">
      <w:pPr>
        <w:overflowPunct w:val="0"/>
        <w:autoSpaceDE w:val="0"/>
        <w:jc w:val="both"/>
        <w:outlineLvl w:val="0"/>
        <w:rPr>
          <w:sz w:val="28"/>
          <w:szCs w:val="28"/>
        </w:rPr>
      </w:pPr>
      <w:r w:rsidRPr="00F469F9">
        <w:rPr>
          <w:sz w:val="28"/>
          <w:szCs w:val="28"/>
        </w:rPr>
        <w:t>(απέναντι από το Μουσείο Φυσικής Ιστορίας)</w:t>
      </w:r>
    </w:p>
    <w:p w:rsidR="00F469F9" w:rsidRPr="002C5957" w:rsidRDefault="00F469F9" w:rsidP="00BB2BBF">
      <w:pPr>
        <w:overflowPunct w:val="0"/>
        <w:autoSpaceDE w:val="0"/>
        <w:jc w:val="both"/>
        <w:outlineLvl w:val="0"/>
        <w:rPr>
          <w:sz w:val="28"/>
          <w:szCs w:val="28"/>
        </w:rPr>
      </w:pPr>
      <w:r w:rsidRPr="002C5957">
        <w:rPr>
          <w:b/>
          <w:sz w:val="28"/>
          <w:szCs w:val="28"/>
        </w:rPr>
        <w:t>Απόγευμα-βράδυ</w:t>
      </w:r>
    </w:p>
    <w:p w:rsidR="00F469F9" w:rsidRPr="00F469F9" w:rsidRDefault="00F469F9" w:rsidP="00BB2BBF">
      <w:pPr>
        <w:overflowPunct w:val="0"/>
        <w:autoSpaceDE w:val="0"/>
        <w:jc w:val="both"/>
        <w:outlineLvl w:val="0"/>
        <w:rPr>
          <w:sz w:val="28"/>
          <w:szCs w:val="28"/>
        </w:rPr>
      </w:pPr>
      <w:r w:rsidRPr="007F7D9C">
        <w:rPr>
          <w:b/>
          <w:sz w:val="28"/>
          <w:szCs w:val="28"/>
        </w:rPr>
        <w:t>18.30 - 21.30</w:t>
      </w:r>
      <w:r w:rsidR="007F7D9C" w:rsidRPr="007F7D9C">
        <w:rPr>
          <w:b/>
          <w:sz w:val="28"/>
          <w:szCs w:val="28"/>
        </w:rPr>
        <w:t>:</w:t>
      </w:r>
      <w:r w:rsidRPr="00F469F9">
        <w:rPr>
          <w:sz w:val="28"/>
          <w:szCs w:val="28"/>
        </w:rPr>
        <w:t xml:space="preserve"> STREET PARTY και ζωγραφική από την ομάδα του Πανεπιστημίου Κρήτης. Ο SPENT ONE (Κώστας Κοτζάμπασης) ζωγραφίζει, ενώ </w:t>
      </w:r>
      <w:proofErr w:type="spellStart"/>
      <w:r w:rsidRPr="00F469F9">
        <w:rPr>
          <w:sz w:val="28"/>
          <w:szCs w:val="28"/>
        </w:rPr>
        <w:t>τολμηρoί</w:t>
      </w:r>
      <w:proofErr w:type="spellEnd"/>
      <w:r w:rsidRPr="00F469F9">
        <w:rPr>
          <w:sz w:val="28"/>
          <w:szCs w:val="28"/>
        </w:rPr>
        <w:t xml:space="preserve"> </w:t>
      </w:r>
      <w:proofErr w:type="spellStart"/>
      <w:r w:rsidRPr="00F469F9">
        <w:rPr>
          <w:sz w:val="28"/>
          <w:szCs w:val="28"/>
        </w:rPr>
        <w:t>skateborders</w:t>
      </w:r>
      <w:proofErr w:type="spellEnd"/>
      <w:r w:rsidRPr="00F469F9">
        <w:rPr>
          <w:sz w:val="28"/>
          <w:szCs w:val="28"/>
        </w:rPr>
        <w:t xml:space="preserve">,  ποδηλάτες με ..ιπτάμενα ΒΜΧ, χορευτές </w:t>
      </w:r>
      <w:proofErr w:type="spellStart"/>
      <w:r w:rsidRPr="00F469F9">
        <w:rPr>
          <w:sz w:val="28"/>
          <w:szCs w:val="28"/>
        </w:rPr>
        <w:t>χιπ-χοπ</w:t>
      </w:r>
      <w:proofErr w:type="spellEnd"/>
      <w:r w:rsidRPr="00F469F9">
        <w:rPr>
          <w:sz w:val="28"/>
          <w:szCs w:val="28"/>
        </w:rPr>
        <w:t xml:space="preserve"> και </w:t>
      </w:r>
      <w:proofErr w:type="spellStart"/>
      <w:r w:rsidRPr="00F469F9">
        <w:rPr>
          <w:sz w:val="28"/>
          <w:szCs w:val="28"/>
        </w:rPr>
        <w:t>brakedance</w:t>
      </w:r>
      <w:proofErr w:type="spellEnd"/>
      <w:r w:rsidRPr="00F469F9">
        <w:rPr>
          <w:sz w:val="28"/>
          <w:szCs w:val="28"/>
        </w:rPr>
        <w:t xml:space="preserve"> τον συντροφεύουν.</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ΠΛΑΤΕΙΑ παλαιού ΞΕΝΙΑ (παραλιακή οδός)</w:t>
      </w:r>
    </w:p>
    <w:p w:rsidR="00F469F9" w:rsidRPr="002C5957" w:rsidRDefault="00F469F9" w:rsidP="00BB2BBF">
      <w:pPr>
        <w:overflowPunct w:val="0"/>
        <w:autoSpaceDE w:val="0"/>
        <w:jc w:val="both"/>
        <w:outlineLvl w:val="0"/>
        <w:rPr>
          <w:b/>
          <w:sz w:val="28"/>
          <w:szCs w:val="28"/>
        </w:rPr>
      </w:pPr>
      <w:r w:rsidRPr="002C5957">
        <w:rPr>
          <w:b/>
          <w:sz w:val="28"/>
          <w:szCs w:val="28"/>
        </w:rPr>
        <w:t>Απόγευμα-βράδυ</w:t>
      </w:r>
    </w:p>
    <w:p w:rsidR="00F469F9" w:rsidRPr="00F469F9" w:rsidRDefault="00F469F9" w:rsidP="00BB2BBF">
      <w:pPr>
        <w:overflowPunct w:val="0"/>
        <w:autoSpaceDE w:val="0"/>
        <w:jc w:val="both"/>
        <w:outlineLvl w:val="0"/>
        <w:rPr>
          <w:sz w:val="28"/>
          <w:szCs w:val="28"/>
        </w:rPr>
      </w:pPr>
      <w:r w:rsidRPr="007F7D9C">
        <w:rPr>
          <w:b/>
          <w:sz w:val="28"/>
          <w:szCs w:val="28"/>
        </w:rPr>
        <w:t>18.00 - 19.30</w:t>
      </w:r>
      <w:r w:rsidR="007F7D9C" w:rsidRPr="007F7D9C">
        <w:rPr>
          <w:b/>
          <w:sz w:val="28"/>
          <w:szCs w:val="28"/>
        </w:rPr>
        <w:t>:</w:t>
      </w:r>
      <w:r w:rsidRPr="00F469F9">
        <w:rPr>
          <w:sz w:val="28"/>
          <w:szCs w:val="28"/>
        </w:rPr>
        <w:t xml:space="preserve"> </w:t>
      </w:r>
      <w:proofErr w:type="spellStart"/>
      <w:r w:rsidRPr="00F469F9">
        <w:rPr>
          <w:sz w:val="28"/>
          <w:szCs w:val="28"/>
        </w:rPr>
        <w:t>Capoeira</w:t>
      </w:r>
      <w:proofErr w:type="spellEnd"/>
      <w:r w:rsidRPr="00F469F9">
        <w:rPr>
          <w:sz w:val="28"/>
          <w:szCs w:val="28"/>
        </w:rPr>
        <w:t xml:space="preserve"> από την ομάδα ΑCAPOEIRA Ηρακλείου, του Δημήτρη </w:t>
      </w:r>
      <w:proofErr w:type="spellStart"/>
      <w:r w:rsidRPr="00F469F9">
        <w:rPr>
          <w:sz w:val="28"/>
          <w:szCs w:val="28"/>
        </w:rPr>
        <w:t>Γκάϊνα</w:t>
      </w:r>
      <w:proofErr w:type="spellEnd"/>
      <w:r w:rsidRPr="00F469F9">
        <w:rPr>
          <w:sz w:val="28"/>
          <w:szCs w:val="28"/>
        </w:rPr>
        <w:t>. Παρουσίαση απονομής ζωνών και επίδειξη από  Έλληνες και ξένους δασκάλους.</w:t>
      </w:r>
    </w:p>
    <w:p w:rsidR="00F469F9" w:rsidRPr="00F469F9" w:rsidRDefault="00F469F9" w:rsidP="00BB2BBF">
      <w:pPr>
        <w:overflowPunct w:val="0"/>
        <w:autoSpaceDE w:val="0"/>
        <w:jc w:val="both"/>
        <w:outlineLvl w:val="0"/>
        <w:rPr>
          <w:sz w:val="28"/>
          <w:szCs w:val="28"/>
        </w:rPr>
      </w:pPr>
      <w:r w:rsidRPr="007F7D9C">
        <w:rPr>
          <w:b/>
          <w:sz w:val="28"/>
          <w:szCs w:val="28"/>
        </w:rPr>
        <w:t>20.30 - 22.00</w:t>
      </w:r>
      <w:r w:rsidR="007F7D9C" w:rsidRPr="007F7D9C">
        <w:rPr>
          <w:b/>
          <w:sz w:val="28"/>
          <w:szCs w:val="28"/>
        </w:rPr>
        <w:t>:</w:t>
      </w:r>
      <w:r w:rsidRPr="00F469F9">
        <w:rPr>
          <w:sz w:val="28"/>
          <w:szCs w:val="28"/>
        </w:rPr>
        <w:t xml:space="preserve"> Η ισχύς εν τη ενώσει! Οκτώ Ηρακλειώτες </w:t>
      </w:r>
      <w:proofErr w:type="spellStart"/>
      <w:r w:rsidRPr="00F469F9">
        <w:rPr>
          <w:sz w:val="28"/>
          <w:szCs w:val="28"/>
        </w:rPr>
        <w:t>Dj</w:t>
      </w:r>
      <w:proofErr w:type="spellEnd"/>
      <w:r w:rsidRPr="00F469F9">
        <w:rPr>
          <w:sz w:val="28"/>
          <w:szCs w:val="28"/>
        </w:rPr>
        <w:t xml:space="preserve"> παίζουν ηλεκτρονική μουσική.</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ΠΛΑΤΕΙΑ ΛΙΜΕΝΑΡΧΕΙΟΥ ( δίπλα στο “Μαρίνα”)</w:t>
      </w:r>
    </w:p>
    <w:p w:rsidR="00F469F9" w:rsidRPr="002C5957" w:rsidRDefault="00F469F9" w:rsidP="00BB2BBF">
      <w:pPr>
        <w:overflowPunct w:val="0"/>
        <w:autoSpaceDE w:val="0"/>
        <w:jc w:val="both"/>
        <w:outlineLvl w:val="0"/>
        <w:rPr>
          <w:b/>
          <w:sz w:val="28"/>
          <w:szCs w:val="28"/>
        </w:rPr>
      </w:pPr>
      <w:r w:rsidRPr="002C5957">
        <w:rPr>
          <w:b/>
          <w:sz w:val="28"/>
          <w:szCs w:val="28"/>
        </w:rPr>
        <w:t>Απόγευμα - Βράδυ</w:t>
      </w:r>
    </w:p>
    <w:p w:rsidR="00F469F9" w:rsidRPr="00F469F9" w:rsidRDefault="00F469F9" w:rsidP="00BB2BBF">
      <w:pPr>
        <w:overflowPunct w:val="0"/>
        <w:autoSpaceDE w:val="0"/>
        <w:jc w:val="both"/>
        <w:outlineLvl w:val="0"/>
        <w:rPr>
          <w:sz w:val="28"/>
          <w:szCs w:val="28"/>
        </w:rPr>
      </w:pPr>
      <w:r w:rsidRPr="007F7D9C">
        <w:rPr>
          <w:b/>
          <w:sz w:val="28"/>
          <w:szCs w:val="28"/>
        </w:rPr>
        <w:t>19.00 - 20.30</w:t>
      </w:r>
      <w:r w:rsidR="007F7D9C" w:rsidRPr="007F7D9C">
        <w:rPr>
          <w:b/>
          <w:sz w:val="28"/>
          <w:szCs w:val="28"/>
        </w:rPr>
        <w:t>:</w:t>
      </w:r>
      <w:r w:rsidRPr="00F469F9">
        <w:rPr>
          <w:sz w:val="28"/>
          <w:szCs w:val="28"/>
        </w:rPr>
        <w:t xml:space="preserve"> Ο </w:t>
      </w:r>
      <w:proofErr w:type="spellStart"/>
      <w:r w:rsidRPr="00F469F9">
        <w:rPr>
          <w:sz w:val="28"/>
          <w:szCs w:val="28"/>
        </w:rPr>
        <w:t>Παγκρήτιος</w:t>
      </w:r>
      <w:proofErr w:type="spellEnd"/>
      <w:r w:rsidRPr="00F469F9">
        <w:rPr>
          <w:sz w:val="28"/>
          <w:szCs w:val="28"/>
        </w:rPr>
        <w:t xml:space="preserve"> Όμιλος Φουσκωτών Σκαφών σας πάει μια ακόμα βόλτα με τα σκάφη του!</w:t>
      </w:r>
    </w:p>
    <w:p w:rsidR="007F7D9C" w:rsidRDefault="007F7D9C" w:rsidP="00BB2BBF">
      <w:pPr>
        <w:overflowPunct w:val="0"/>
        <w:autoSpaceDE w:val="0"/>
        <w:jc w:val="both"/>
        <w:outlineLvl w:val="0"/>
        <w:rPr>
          <w:sz w:val="28"/>
          <w:szCs w:val="28"/>
        </w:rPr>
      </w:pPr>
    </w:p>
    <w:p w:rsidR="00F469F9" w:rsidRPr="00BB2BBF" w:rsidRDefault="00F469F9" w:rsidP="00BB2BBF">
      <w:pPr>
        <w:overflowPunct w:val="0"/>
        <w:autoSpaceDE w:val="0"/>
        <w:jc w:val="both"/>
        <w:outlineLvl w:val="0"/>
        <w:rPr>
          <w:b/>
          <w:sz w:val="28"/>
          <w:szCs w:val="28"/>
        </w:rPr>
      </w:pPr>
      <w:r w:rsidRPr="00BB2BBF">
        <w:rPr>
          <w:b/>
          <w:sz w:val="28"/>
          <w:szCs w:val="28"/>
        </w:rPr>
        <w:t>Απόγευμα - Βράδυ</w:t>
      </w:r>
    </w:p>
    <w:p w:rsidR="00F469F9" w:rsidRPr="00F469F9" w:rsidRDefault="00F469F9" w:rsidP="00BB2BBF">
      <w:pPr>
        <w:overflowPunct w:val="0"/>
        <w:autoSpaceDE w:val="0"/>
        <w:jc w:val="both"/>
        <w:outlineLvl w:val="0"/>
        <w:rPr>
          <w:sz w:val="28"/>
          <w:szCs w:val="28"/>
        </w:rPr>
      </w:pPr>
      <w:r w:rsidRPr="00BB2BBF">
        <w:rPr>
          <w:b/>
          <w:sz w:val="28"/>
          <w:szCs w:val="28"/>
        </w:rPr>
        <w:t>21.00 - 23.00</w:t>
      </w:r>
      <w:r w:rsidR="00BB2BBF" w:rsidRPr="00BB2BBF">
        <w:rPr>
          <w:b/>
          <w:sz w:val="28"/>
          <w:szCs w:val="28"/>
        </w:rPr>
        <w:t>:</w:t>
      </w:r>
      <w:r w:rsidRPr="00F469F9">
        <w:rPr>
          <w:sz w:val="28"/>
          <w:szCs w:val="28"/>
        </w:rPr>
        <w:t xml:space="preserve">  Ο Σταύρος Λαμπρόπουλος σε λαϊκά και έντεχνα ελληνικά τραγούδια.</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ΜΟΥΣΙΚΟΙ ... “ΚΑΘ' ΟΔΟΝ”</w:t>
      </w:r>
    </w:p>
    <w:p w:rsidR="00F469F9" w:rsidRPr="002C5957" w:rsidRDefault="00F469F9" w:rsidP="00BB2BBF">
      <w:pPr>
        <w:overflowPunct w:val="0"/>
        <w:autoSpaceDE w:val="0"/>
        <w:jc w:val="both"/>
        <w:outlineLvl w:val="0"/>
        <w:rPr>
          <w:b/>
          <w:sz w:val="28"/>
          <w:szCs w:val="28"/>
        </w:rPr>
      </w:pPr>
      <w:r w:rsidRPr="002C5957">
        <w:rPr>
          <w:b/>
          <w:sz w:val="28"/>
          <w:szCs w:val="28"/>
        </w:rPr>
        <w:t>Πρωί</w:t>
      </w:r>
    </w:p>
    <w:p w:rsidR="00F469F9" w:rsidRPr="00F469F9" w:rsidRDefault="00F469F9" w:rsidP="00BB2BBF">
      <w:pPr>
        <w:overflowPunct w:val="0"/>
        <w:autoSpaceDE w:val="0"/>
        <w:jc w:val="both"/>
        <w:outlineLvl w:val="0"/>
        <w:rPr>
          <w:sz w:val="28"/>
          <w:szCs w:val="28"/>
        </w:rPr>
      </w:pPr>
      <w:r w:rsidRPr="00BB2BBF">
        <w:rPr>
          <w:b/>
          <w:sz w:val="28"/>
          <w:szCs w:val="28"/>
        </w:rPr>
        <w:t>12.00 – 14.00</w:t>
      </w:r>
      <w:r w:rsidR="00BB2BBF" w:rsidRPr="00BB2BBF">
        <w:rPr>
          <w:b/>
          <w:sz w:val="28"/>
          <w:szCs w:val="28"/>
        </w:rPr>
        <w:t>:</w:t>
      </w:r>
      <w:r w:rsidR="00BB2BBF">
        <w:rPr>
          <w:sz w:val="28"/>
          <w:szCs w:val="28"/>
        </w:rPr>
        <w:t xml:space="preserve">  Τα μέλη της “ΚΡΗΤΙΚΗΣ ΣΥΜΦΩ</w:t>
      </w:r>
      <w:r w:rsidRPr="00F469F9">
        <w:rPr>
          <w:sz w:val="28"/>
          <w:szCs w:val="28"/>
        </w:rPr>
        <w:t xml:space="preserve">ΝΙΚΗΣ ΟΡΧΗΣΤΡΑΣ ΝΕΩΝ”, με χορωδιακό σύνολο και υπό τη διεύθυνση του Νίκου </w:t>
      </w:r>
      <w:proofErr w:type="spellStart"/>
      <w:r w:rsidRPr="00F469F9">
        <w:rPr>
          <w:sz w:val="28"/>
          <w:szCs w:val="28"/>
        </w:rPr>
        <w:t>Αντω</w:t>
      </w:r>
      <w:proofErr w:type="spellEnd"/>
      <w:r w:rsidRPr="00F469F9">
        <w:rPr>
          <w:sz w:val="28"/>
          <w:szCs w:val="28"/>
        </w:rPr>
        <w:t xml:space="preserve">- </w:t>
      </w:r>
      <w:proofErr w:type="spellStart"/>
      <w:r w:rsidRPr="00F469F9">
        <w:rPr>
          <w:sz w:val="28"/>
          <w:szCs w:val="28"/>
        </w:rPr>
        <w:t>νακάκη</w:t>
      </w:r>
      <w:proofErr w:type="spellEnd"/>
      <w:r w:rsidRPr="00F469F9">
        <w:rPr>
          <w:sz w:val="28"/>
          <w:szCs w:val="28"/>
        </w:rPr>
        <w:t xml:space="preserve">, επιβιβάζονται στο “ΛΕΩΦΟΡΕΙΟ ΤΗΣ ΧΑΡΑΣ” </w:t>
      </w:r>
      <w:r w:rsidRPr="00F469F9">
        <w:rPr>
          <w:sz w:val="28"/>
          <w:szCs w:val="28"/>
        </w:rPr>
        <w:lastRenderedPageBreak/>
        <w:t xml:space="preserve">και περιέρχονται δυο φορές την πόλη, μοιράζοντας “αφ' υψηλού” το καλύτερο …αντί- </w:t>
      </w:r>
      <w:proofErr w:type="spellStart"/>
      <w:r w:rsidRPr="00F469F9">
        <w:rPr>
          <w:sz w:val="28"/>
          <w:szCs w:val="28"/>
        </w:rPr>
        <w:t>δοτο</w:t>
      </w:r>
      <w:proofErr w:type="spellEnd"/>
      <w:r w:rsidRPr="00F469F9">
        <w:rPr>
          <w:sz w:val="28"/>
          <w:szCs w:val="28"/>
        </w:rPr>
        <w:t xml:space="preserve"> στην κρίση!</w:t>
      </w:r>
    </w:p>
    <w:p w:rsidR="00F469F9" w:rsidRPr="00F469F9" w:rsidRDefault="00F469F9" w:rsidP="00BB2BBF">
      <w:pPr>
        <w:overflowPunct w:val="0"/>
        <w:autoSpaceDE w:val="0"/>
        <w:jc w:val="both"/>
        <w:outlineLvl w:val="0"/>
        <w:rPr>
          <w:sz w:val="28"/>
          <w:szCs w:val="28"/>
        </w:rPr>
      </w:pPr>
      <w:r w:rsidRPr="00BB2BBF">
        <w:rPr>
          <w:b/>
          <w:sz w:val="28"/>
          <w:szCs w:val="28"/>
        </w:rPr>
        <w:t xml:space="preserve">Αφετηρία (12.00): </w:t>
      </w:r>
      <w:r w:rsidRPr="00F469F9">
        <w:rPr>
          <w:sz w:val="28"/>
          <w:szCs w:val="28"/>
        </w:rPr>
        <w:t xml:space="preserve">Πλατεία Ελευθερίας. Δια- </w:t>
      </w:r>
      <w:proofErr w:type="spellStart"/>
      <w:r w:rsidRPr="00F469F9">
        <w:rPr>
          <w:sz w:val="28"/>
          <w:szCs w:val="28"/>
        </w:rPr>
        <w:t>δρομές</w:t>
      </w:r>
      <w:proofErr w:type="spellEnd"/>
      <w:r w:rsidRPr="00F469F9">
        <w:rPr>
          <w:sz w:val="28"/>
          <w:szCs w:val="28"/>
        </w:rPr>
        <w:t xml:space="preserve"> μέσω </w:t>
      </w:r>
      <w:proofErr w:type="spellStart"/>
      <w:r w:rsidRPr="00F469F9">
        <w:rPr>
          <w:sz w:val="28"/>
          <w:szCs w:val="28"/>
        </w:rPr>
        <w:t>Λεωφ</w:t>
      </w:r>
      <w:proofErr w:type="spellEnd"/>
      <w:r w:rsidRPr="00F469F9">
        <w:rPr>
          <w:sz w:val="28"/>
          <w:szCs w:val="28"/>
        </w:rPr>
        <w:t xml:space="preserve">. Δικαιοσύνης, </w:t>
      </w:r>
      <w:proofErr w:type="spellStart"/>
      <w:r w:rsidRPr="00F469F9">
        <w:rPr>
          <w:sz w:val="28"/>
          <w:szCs w:val="28"/>
        </w:rPr>
        <w:t>Καλοκαι</w:t>
      </w:r>
      <w:proofErr w:type="spellEnd"/>
      <w:r w:rsidRPr="00F469F9">
        <w:rPr>
          <w:sz w:val="28"/>
          <w:szCs w:val="28"/>
        </w:rPr>
        <w:t xml:space="preserve">- </w:t>
      </w:r>
      <w:proofErr w:type="spellStart"/>
      <w:r w:rsidRPr="00F469F9">
        <w:rPr>
          <w:sz w:val="28"/>
          <w:szCs w:val="28"/>
        </w:rPr>
        <w:t>ρινού</w:t>
      </w:r>
      <w:proofErr w:type="spellEnd"/>
      <w:r w:rsidRPr="00F469F9">
        <w:rPr>
          <w:sz w:val="28"/>
          <w:szCs w:val="28"/>
        </w:rPr>
        <w:t xml:space="preserve">, Άγιου Μηνά, Πλατείας Κορνάρου, οδού 1821, Αρχιεπισκόπου Μακαρίου, παραλιακής οδού.  </w:t>
      </w:r>
    </w:p>
    <w:p w:rsidR="00F469F9" w:rsidRPr="00F469F9" w:rsidRDefault="00F469F9" w:rsidP="00BB2BBF">
      <w:pPr>
        <w:overflowPunct w:val="0"/>
        <w:autoSpaceDE w:val="0"/>
        <w:jc w:val="both"/>
        <w:outlineLvl w:val="0"/>
        <w:rPr>
          <w:sz w:val="28"/>
          <w:szCs w:val="28"/>
        </w:rPr>
      </w:pPr>
      <w:r w:rsidRPr="00BB2BBF">
        <w:rPr>
          <w:b/>
          <w:sz w:val="28"/>
          <w:szCs w:val="28"/>
        </w:rPr>
        <w:t>Τέρμα: (14.00)</w:t>
      </w:r>
      <w:r w:rsidRPr="00F469F9">
        <w:rPr>
          <w:sz w:val="28"/>
          <w:szCs w:val="28"/>
        </w:rPr>
        <w:t xml:space="preserve"> Πλατεία 18 Άγγλων. Ενδιάμεσες δεκάλεπτες μουσικές στάσεις στο Μεϊντάνι, στην πλατεία Αγίου Μηνά και στην Πλ. Ελευθερίας.  </w:t>
      </w:r>
    </w:p>
    <w:p w:rsidR="00F469F9" w:rsidRPr="00F469F9" w:rsidRDefault="00F469F9" w:rsidP="00BB2BBF">
      <w:pPr>
        <w:overflowPunct w:val="0"/>
        <w:autoSpaceDE w:val="0"/>
        <w:jc w:val="both"/>
        <w:outlineLvl w:val="0"/>
        <w:rPr>
          <w:sz w:val="28"/>
          <w:szCs w:val="28"/>
        </w:rPr>
      </w:pPr>
    </w:p>
    <w:p w:rsidR="00F469F9" w:rsidRPr="00B667ED" w:rsidRDefault="00F469F9" w:rsidP="00BB2BBF">
      <w:pPr>
        <w:overflowPunct w:val="0"/>
        <w:autoSpaceDE w:val="0"/>
        <w:jc w:val="both"/>
        <w:outlineLvl w:val="0"/>
        <w:rPr>
          <w:b/>
          <w:sz w:val="28"/>
          <w:szCs w:val="28"/>
        </w:rPr>
      </w:pPr>
      <w:r w:rsidRPr="00B667ED">
        <w:rPr>
          <w:b/>
          <w:sz w:val="28"/>
          <w:szCs w:val="28"/>
        </w:rPr>
        <w:t>ΚΥΡΙΑΚΗ 3 ΙΟΥΛΙΟΥ</w:t>
      </w:r>
    </w:p>
    <w:p w:rsidR="00F469F9" w:rsidRPr="00F469F9" w:rsidRDefault="00F469F9" w:rsidP="00BB2BBF">
      <w:pPr>
        <w:overflowPunct w:val="0"/>
        <w:autoSpaceDE w:val="0"/>
        <w:jc w:val="both"/>
        <w:outlineLvl w:val="0"/>
        <w:rPr>
          <w:sz w:val="28"/>
          <w:szCs w:val="28"/>
        </w:rPr>
      </w:pPr>
    </w:p>
    <w:p w:rsidR="00F469F9" w:rsidRPr="00F469F9" w:rsidRDefault="00F469F9" w:rsidP="00BB2BBF">
      <w:pPr>
        <w:overflowPunct w:val="0"/>
        <w:autoSpaceDE w:val="0"/>
        <w:jc w:val="both"/>
        <w:outlineLvl w:val="0"/>
        <w:rPr>
          <w:sz w:val="28"/>
          <w:szCs w:val="28"/>
        </w:rPr>
      </w:pPr>
      <w:r w:rsidRPr="00F469F9">
        <w:rPr>
          <w:sz w:val="28"/>
          <w:szCs w:val="28"/>
        </w:rPr>
        <w:t>Στη Βασιλική του Αγίου Μάρκου, στην Οδό 25ης Αυγούστου, στην Πλατεία Αγίου Τίτου, στην οδό Χάνδακος και στην</w:t>
      </w:r>
      <w:r w:rsidR="002C5957">
        <w:rPr>
          <w:sz w:val="28"/>
          <w:szCs w:val="28"/>
        </w:rPr>
        <w:t xml:space="preserve"> Πλατεία Δασκαλογιάννη, οι καλ</w:t>
      </w:r>
      <w:r w:rsidRPr="00F469F9">
        <w:rPr>
          <w:sz w:val="28"/>
          <w:szCs w:val="28"/>
        </w:rPr>
        <w:t xml:space="preserve">λιτέχνες εξακολουθούν να εκθέτουν τα έργα τους και να ζωγραφίζουν. Το </w:t>
      </w:r>
      <w:proofErr w:type="spellStart"/>
      <w:r w:rsidRPr="00F469F9">
        <w:rPr>
          <w:sz w:val="28"/>
          <w:szCs w:val="28"/>
        </w:rPr>
        <w:t>Bazaar</w:t>
      </w:r>
      <w:proofErr w:type="spellEnd"/>
      <w:r w:rsidRPr="00F469F9">
        <w:rPr>
          <w:sz w:val="28"/>
          <w:szCs w:val="28"/>
        </w:rPr>
        <w:t xml:space="preserve"> βιβλίων στο ισόγειο της  “ΒΙΚΕΛΑΙΑΣ” συνεχίζεται  έως τις 15.00 μ.μ.</w:t>
      </w:r>
    </w:p>
    <w:p w:rsidR="002C5957" w:rsidRDefault="002C5957" w:rsidP="00BB2BBF">
      <w:pPr>
        <w:overflowPunct w:val="0"/>
        <w:autoSpaceDE w:val="0"/>
        <w:jc w:val="both"/>
        <w:outlineLvl w:val="0"/>
        <w:rPr>
          <w:sz w:val="28"/>
          <w:szCs w:val="28"/>
        </w:rPr>
      </w:pPr>
    </w:p>
    <w:p w:rsidR="00F469F9" w:rsidRPr="00BB2BBF" w:rsidRDefault="00F469F9" w:rsidP="00BB2BBF">
      <w:pPr>
        <w:overflowPunct w:val="0"/>
        <w:autoSpaceDE w:val="0"/>
        <w:jc w:val="both"/>
        <w:outlineLvl w:val="0"/>
        <w:rPr>
          <w:b/>
          <w:sz w:val="28"/>
          <w:szCs w:val="28"/>
        </w:rPr>
      </w:pPr>
      <w:r w:rsidRPr="002C5957">
        <w:rPr>
          <w:b/>
          <w:sz w:val="28"/>
          <w:szCs w:val="28"/>
        </w:rPr>
        <w:t>BΑΣΙΛΙΚΗ ΑΓΙΟΥ ΜΑΡΚΟΥ  (Λιοντάρια)</w:t>
      </w:r>
    </w:p>
    <w:p w:rsidR="00F469F9" w:rsidRDefault="00F469F9" w:rsidP="00BB2BBF">
      <w:pPr>
        <w:overflowPunct w:val="0"/>
        <w:autoSpaceDE w:val="0"/>
        <w:jc w:val="both"/>
        <w:outlineLvl w:val="0"/>
        <w:rPr>
          <w:sz w:val="28"/>
          <w:szCs w:val="28"/>
        </w:rPr>
      </w:pPr>
      <w:r w:rsidRPr="00BB2BBF">
        <w:rPr>
          <w:b/>
          <w:sz w:val="28"/>
          <w:szCs w:val="28"/>
        </w:rPr>
        <w:t>20.00- 21.30</w:t>
      </w:r>
      <w:r w:rsidR="00BB2BBF" w:rsidRPr="00BB2BBF">
        <w:rPr>
          <w:b/>
          <w:sz w:val="28"/>
          <w:szCs w:val="28"/>
        </w:rPr>
        <w:t>:</w:t>
      </w:r>
      <w:r w:rsidRPr="00F469F9">
        <w:rPr>
          <w:sz w:val="28"/>
          <w:szCs w:val="28"/>
        </w:rPr>
        <w:t xml:space="preserve"> Συναυλία της Συμφωνικής ορχήστρας νέων του “ΩΔΕΙ- ΟΥ ΤΩΝ ΧΡΩΜΑΤΩΝ”, Παιδική και Νεανική χορωδία. Διεύθυνση Ορχήστρας: Ηρακλής Θανάσης. Διεύθυνση Χορωδίας: Εύα Θανάση.</w:t>
      </w:r>
    </w:p>
    <w:p w:rsidR="00BB2BBF" w:rsidRPr="00F469F9" w:rsidRDefault="00BB2BBF" w:rsidP="00BB2BBF">
      <w:pPr>
        <w:overflowPunct w:val="0"/>
        <w:autoSpaceDE w:val="0"/>
        <w:jc w:val="both"/>
        <w:outlineLvl w:val="0"/>
        <w:rPr>
          <w:sz w:val="28"/>
          <w:szCs w:val="28"/>
        </w:rPr>
      </w:pPr>
    </w:p>
    <w:p w:rsidR="00F469F9" w:rsidRPr="00BB2BBF" w:rsidRDefault="00F469F9" w:rsidP="00BB2BBF">
      <w:pPr>
        <w:overflowPunct w:val="0"/>
        <w:autoSpaceDE w:val="0"/>
        <w:jc w:val="both"/>
        <w:outlineLvl w:val="0"/>
        <w:rPr>
          <w:b/>
          <w:sz w:val="28"/>
          <w:szCs w:val="28"/>
        </w:rPr>
      </w:pPr>
      <w:r w:rsidRPr="00BB2BBF">
        <w:rPr>
          <w:b/>
          <w:sz w:val="28"/>
          <w:szCs w:val="28"/>
        </w:rPr>
        <w:t>ΠΑΡΚΟ ΘΕΟΤΟΚΟΠΟΥΛΟΥ</w:t>
      </w:r>
    </w:p>
    <w:p w:rsidR="00F469F9" w:rsidRPr="00F469F9" w:rsidRDefault="00F469F9" w:rsidP="00BB2BBF">
      <w:pPr>
        <w:overflowPunct w:val="0"/>
        <w:autoSpaceDE w:val="0"/>
        <w:jc w:val="both"/>
        <w:outlineLvl w:val="0"/>
        <w:rPr>
          <w:sz w:val="28"/>
          <w:szCs w:val="28"/>
        </w:rPr>
      </w:pPr>
      <w:r w:rsidRPr="00F469F9">
        <w:rPr>
          <w:sz w:val="28"/>
          <w:szCs w:val="28"/>
        </w:rPr>
        <w:t>Η έκθεση γλυπτικής κ</w:t>
      </w:r>
      <w:r w:rsidR="0078530E">
        <w:rPr>
          <w:sz w:val="28"/>
          <w:szCs w:val="28"/>
        </w:rPr>
        <w:t>αι χειροτεχνίας συνεχίζεται μέ</w:t>
      </w:r>
      <w:r w:rsidRPr="00F469F9">
        <w:rPr>
          <w:sz w:val="28"/>
          <w:szCs w:val="28"/>
        </w:rPr>
        <w:t>χρι το βράδυ.</w:t>
      </w:r>
    </w:p>
    <w:p w:rsidR="00F469F9" w:rsidRDefault="00F469F9" w:rsidP="00BB2BBF">
      <w:pPr>
        <w:overflowPunct w:val="0"/>
        <w:autoSpaceDE w:val="0"/>
        <w:jc w:val="both"/>
        <w:outlineLvl w:val="0"/>
        <w:rPr>
          <w:b/>
          <w:sz w:val="28"/>
          <w:szCs w:val="28"/>
        </w:rPr>
      </w:pPr>
      <w:r w:rsidRPr="0078530E">
        <w:rPr>
          <w:b/>
          <w:sz w:val="28"/>
          <w:szCs w:val="28"/>
        </w:rPr>
        <w:t xml:space="preserve">Απόγευμα - Βράδυ  </w:t>
      </w:r>
    </w:p>
    <w:p w:rsidR="0078530E" w:rsidRPr="0078530E" w:rsidRDefault="0078530E" w:rsidP="00BB2BBF">
      <w:pPr>
        <w:overflowPunct w:val="0"/>
        <w:autoSpaceDE w:val="0"/>
        <w:jc w:val="both"/>
        <w:outlineLvl w:val="0"/>
        <w:rPr>
          <w:b/>
          <w:sz w:val="28"/>
          <w:szCs w:val="28"/>
        </w:rPr>
      </w:pPr>
      <w:r>
        <w:rPr>
          <w:b/>
          <w:sz w:val="28"/>
          <w:szCs w:val="28"/>
        </w:rPr>
        <w:t xml:space="preserve">18.00 – 19.00: </w:t>
      </w:r>
      <w:r>
        <w:rPr>
          <w:sz w:val="28"/>
          <w:szCs w:val="28"/>
        </w:rPr>
        <w:t>Ο Εναλλακτικός πολιτιστικός Σύλλογος «ΧΡΥΣΑΛΛΙΔΑ» σας καλεί για μια «Γιόγκα γέλιου».</w:t>
      </w:r>
    </w:p>
    <w:p w:rsidR="00F469F9" w:rsidRPr="00F469F9" w:rsidRDefault="00F469F9" w:rsidP="00BB2BBF">
      <w:pPr>
        <w:overflowPunct w:val="0"/>
        <w:autoSpaceDE w:val="0"/>
        <w:jc w:val="both"/>
        <w:outlineLvl w:val="0"/>
        <w:rPr>
          <w:sz w:val="28"/>
          <w:szCs w:val="28"/>
        </w:rPr>
      </w:pPr>
      <w:r w:rsidRPr="00BB2BBF">
        <w:rPr>
          <w:b/>
          <w:sz w:val="28"/>
          <w:szCs w:val="28"/>
        </w:rPr>
        <w:t>19.00 - 19.45</w:t>
      </w:r>
      <w:r w:rsidR="00BB2BBF" w:rsidRPr="00BB2BBF">
        <w:rPr>
          <w:b/>
          <w:sz w:val="28"/>
          <w:szCs w:val="28"/>
        </w:rPr>
        <w:t>:</w:t>
      </w:r>
      <w:r w:rsidRPr="00F469F9">
        <w:rPr>
          <w:sz w:val="28"/>
          <w:szCs w:val="28"/>
        </w:rPr>
        <w:t xml:space="preserve"> Ο Πέτρος </w:t>
      </w:r>
      <w:proofErr w:type="spellStart"/>
      <w:r w:rsidRPr="00F469F9">
        <w:rPr>
          <w:sz w:val="28"/>
          <w:szCs w:val="28"/>
        </w:rPr>
        <w:t>Θεοτοκάτος</w:t>
      </w:r>
      <w:proofErr w:type="spellEnd"/>
      <w:r w:rsidRPr="00F469F9">
        <w:rPr>
          <w:sz w:val="28"/>
          <w:szCs w:val="28"/>
        </w:rPr>
        <w:t xml:space="preserve">, με την κιθάρα του κι έναν νέο δίσκο στις αποσκευές του, παρουσιάζει ένα ιδιαίτερο </w:t>
      </w:r>
      <w:proofErr w:type="spellStart"/>
      <w:r w:rsidRPr="00F469F9">
        <w:rPr>
          <w:sz w:val="28"/>
          <w:szCs w:val="28"/>
        </w:rPr>
        <w:t>πρό</w:t>
      </w:r>
      <w:proofErr w:type="spellEnd"/>
      <w:r w:rsidRPr="00F469F9">
        <w:rPr>
          <w:sz w:val="28"/>
          <w:szCs w:val="28"/>
        </w:rPr>
        <w:t xml:space="preserve">- </w:t>
      </w:r>
      <w:proofErr w:type="spellStart"/>
      <w:r w:rsidRPr="00F469F9">
        <w:rPr>
          <w:sz w:val="28"/>
          <w:szCs w:val="28"/>
        </w:rPr>
        <w:t>γραμμα</w:t>
      </w:r>
      <w:proofErr w:type="spellEnd"/>
      <w:r w:rsidRPr="00F469F9">
        <w:rPr>
          <w:sz w:val="28"/>
          <w:szCs w:val="28"/>
        </w:rPr>
        <w:t xml:space="preserve">, που περιλαμβάνει επιλογές από τα 7 άλμπουμ του, μελοποιημένα ποιήματα του Γ. Σεφέρη, του Κ. Καρυωτάκη, αλλά και ανέκδοτο υλικό. </w:t>
      </w:r>
    </w:p>
    <w:p w:rsidR="00F469F9" w:rsidRPr="00F469F9" w:rsidRDefault="00F469F9" w:rsidP="00BB2BBF">
      <w:pPr>
        <w:overflowPunct w:val="0"/>
        <w:autoSpaceDE w:val="0"/>
        <w:jc w:val="both"/>
        <w:outlineLvl w:val="0"/>
        <w:rPr>
          <w:sz w:val="28"/>
          <w:szCs w:val="28"/>
        </w:rPr>
      </w:pPr>
      <w:r w:rsidRPr="00BB2BBF">
        <w:rPr>
          <w:b/>
          <w:sz w:val="28"/>
          <w:szCs w:val="28"/>
        </w:rPr>
        <w:t>20.00 - 21.00</w:t>
      </w:r>
      <w:r w:rsidR="00BB2BBF" w:rsidRPr="00BB2BBF">
        <w:rPr>
          <w:b/>
          <w:sz w:val="28"/>
          <w:szCs w:val="28"/>
        </w:rPr>
        <w:t>:</w:t>
      </w:r>
      <w:r w:rsidRPr="00F469F9">
        <w:rPr>
          <w:sz w:val="28"/>
          <w:szCs w:val="28"/>
        </w:rPr>
        <w:t xml:space="preserve"> </w:t>
      </w:r>
      <w:proofErr w:type="spellStart"/>
      <w:r w:rsidRPr="00F469F9">
        <w:rPr>
          <w:sz w:val="28"/>
          <w:szCs w:val="28"/>
        </w:rPr>
        <w:t>Kλασικό</w:t>
      </w:r>
      <w:proofErr w:type="spellEnd"/>
      <w:r w:rsidRPr="00F469F9">
        <w:rPr>
          <w:sz w:val="28"/>
          <w:szCs w:val="28"/>
        </w:rPr>
        <w:t xml:space="preserve"> και </w:t>
      </w:r>
      <w:proofErr w:type="spellStart"/>
      <w:r w:rsidRPr="00F469F9">
        <w:rPr>
          <w:sz w:val="28"/>
          <w:szCs w:val="28"/>
        </w:rPr>
        <w:t>Latin</w:t>
      </w:r>
      <w:proofErr w:type="spellEnd"/>
      <w:r w:rsidRPr="00F469F9">
        <w:rPr>
          <w:sz w:val="28"/>
          <w:szCs w:val="28"/>
        </w:rPr>
        <w:t xml:space="preserve"> American ρεπερτόριο, με την </w:t>
      </w:r>
      <w:proofErr w:type="spellStart"/>
      <w:r w:rsidRPr="00F469F9">
        <w:rPr>
          <w:sz w:val="28"/>
          <w:szCs w:val="28"/>
        </w:rPr>
        <w:t>Jessie</w:t>
      </w:r>
      <w:proofErr w:type="spellEnd"/>
      <w:r w:rsidRPr="00F469F9">
        <w:rPr>
          <w:sz w:val="28"/>
          <w:szCs w:val="28"/>
        </w:rPr>
        <w:t xml:space="preserve"> De </w:t>
      </w:r>
      <w:proofErr w:type="spellStart"/>
      <w:r w:rsidRPr="00F469F9">
        <w:rPr>
          <w:sz w:val="28"/>
          <w:szCs w:val="28"/>
        </w:rPr>
        <w:t>Bellis</w:t>
      </w:r>
      <w:proofErr w:type="spellEnd"/>
      <w:r w:rsidRPr="00F469F9">
        <w:rPr>
          <w:sz w:val="28"/>
          <w:szCs w:val="28"/>
        </w:rPr>
        <w:t xml:space="preserve"> στο πιάνο. </w:t>
      </w:r>
    </w:p>
    <w:p w:rsidR="00F469F9" w:rsidRPr="00F469F9" w:rsidRDefault="00F469F9" w:rsidP="00BB2BBF">
      <w:pPr>
        <w:overflowPunct w:val="0"/>
        <w:autoSpaceDE w:val="0"/>
        <w:jc w:val="both"/>
        <w:outlineLvl w:val="0"/>
        <w:rPr>
          <w:sz w:val="28"/>
          <w:szCs w:val="28"/>
        </w:rPr>
      </w:pPr>
      <w:r w:rsidRPr="00F469F9">
        <w:rPr>
          <w:sz w:val="28"/>
          <w:szCs w:val="28"/>
        </w:rPr>
        <w:t xml:space="preserve"> </w:t>
      </w:r>
      <w:r w:rsidRPr="00BB2BBF">
        <w:rPr>
          <w:b/>
          <w:sz w:val="28"/>
          <w:szCs w:val="28"/>
        </w:rPr>
        <w:t>21.00 - 22.00</w:t>
      </w:r>
      <w:r w:rsidR="00BB2BBF" w:rsidRPr="00BB2BBF">
        <w:rPr>
          <w:b/>
          <w:sz w:val="28"/>
          <w:szCs w:val="28"/>
        </w:rPr>
        <w:t>:</w:t>
      </w:r>
      <w:r w:rsidRPr="00F469F9">
        <w:rPr>
          <w:sz w:val="28"/>
          <w:szCs w:val="28"/>
        </w:rPr>
        <w:t xml:space="preserve"> Σπουδαστές του “ΕΝΤΕΧΝΟΥ ΩΔΕΙΟΥ” (Τάξη Λένας Χατζηγεωργίου) σας εκπλήσσουν με τις φωνές τους, σε ένα ποικίλο πρόγραμμα έντεχνης μουσικής. </w:t>
      </w:r>
    </w:p>
    <w:p w:rsidR="00F469F9" w:rsidRPr="00F469F9" w:rsidRDefault="00F469F9" w:rsidP="00BB2BBF">
      <w:pPr>
        <w:overflowPunct w:val="0"/>
        <w:autoSpaceDE w:val="0"/>
        <w:jc w:val="both"/>
        <w:outlineLvl w:val="0"/>
        <w:rPr>
          <w:sz w:val="28"/>
          <w:szCs w:val="28"/>
        </w:rPr>
      </w:pPr>
      <w:r w:rsidRPr="00F469F9">
        <w:rPr>
          <w:sz w:val="28"/>
          <w:szCs w:val="28"/>
        </w:rPr>
        <w:t xml:space="preserve"> </w:t>
      </w:r>
      <w:r w:rsidRPr="00BB2BBF">
        <w:rPr>
          <w:b/>
          <w:sz w:val="28"/>
          <w:szCs w:val="28"/>
        </w:rPr>
        <w:t>22.00 - 23.00</w:t>
      </w:r>
      <w:r w:rsidR="00BB2BBF" w:rsidRPr="00BB2BBF">
        <w:rPr>
          <w:b/>
          <w:sz w:val="28"/>
          <w:szCs w:val="28"/>
        </w:rPr>
        <w:t>:</w:t>
      </w:r>
      <w:r w:rsidRPr="00F469F9">
        <w:rPr>
          <w:sz w:val="28"/>
          <w:szCs w:val="28"/>
        </w:rPr>
        <w:t xml:space="preserve"> </w:t>
      </w:r>
      <w:proofErr w:type="spellStart"/>
      <w:r w:rsidRPr="00F469F9">
        <w:rPr>
          <w:sz w:val="28"/>
          <w:szCs w:val="28"/>
        </w:rPr>
        <w:t>Rock</w:t>
      </w:r>
      <w:proofErr w:type="spellEnd"/>
      <w:r w:rsidRPr="00F469F9">
        <w:rPr>
          <w:sz w:val="28"/>
          <w:szCs w:val="28"/>
        </w:rPr>
        <w:t xml:space="preserve"> από το</w:t>
      </w:r>
      <w:r w:rsidR="0078530E">
        <w:rPr>
          <w:sz w:val="28"/>
          <w:szCs w:val="28"/>
        </w:rPr>
        <w:t xml:space="preserve"> σχήμα «</w:t>
      </w:r>
      <w:r w:rsidR="0078530E">
        <w:rPr>
          <w:sz w:val="28"/>
          <w:szCs w:val="28"/>
          <w:lang w:val="en-US"/>
        </w:rPr>
        <w:t>Pulse</w:t>
      </w:r>
      <w:r w:rsidR="0078530E">
        <w:rPr>
          <w:sz w:val="28"/>
          <w:szCs w:val="28"/>
        </w:rPr>
        <w:t>» με το</w:t>
      </w:r>
      <w:r w:rsidRPr="00F469F9">
        <w:rPr>
          <w:sz w:val="28"/>
          <w:szCs w:val="28"/>
        </w:rPr>
        <w:t xml:space="preserve"> Νίκο Βογιατζάκη και το Μιχάλη Μόσχο.</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ΠΛΑΤΕΙΑ ΔΑΣΚΑΛΟΓΙΑΝΝΗ</w:t>
      </w:r>
    </w:p>
    <w:p w:rsidR="00F469F9" w:rsidRPr="00F469F9" w:rsidRDefault="00F469F9" w:rsidP="00BB2BBF">
      <w:pPr>
        <w:overflowPunct w:val="0"/>
        <w:autoSpaceDE w:val="0"/>
        <w:jc w:val="both"/>
        <w:outlineLvl w:val="0"/>
        <w:rPr>
          <w:sz w:val="28"/>
          <w:szCs w:val="28"/>
        </w:rPr>
      </w:pPr>
      <w:proofErr w:type="spellStart"/>
      <w:r w:rsidRPr="00F469F9">
        <w:rPr>
          <w:sz w:val="28"/>
          <w:szCs w:val="28"/>
        </w:rPr>
        <w:t>Oι</w:t>
      </w:r>
      <w:proofErr w:type="spellEnd"/>
      <w:r w:rsidRPr="00F469F9">
        <w:rPr>
          <w:sz w:val="28"/>
          <w:szCs w:val="28"/>
        </w:rPr>
        <w:t xml:space="preserve"> ζωγράφοι συνεχίζουν να δημιουργούν στην </w:t>
      </w:r>
      <w:proofErr w:type="spellStart"/>
      <w:r w:rsidRPr="00F469F9">
        <w:rPr>
          <w:sz w:val="28"/>
          <w:szCs w:val="28"/>
        </w:rPr>
        <w:t>πλα</w:t>
      </w:r>
      <w:proofErr w:type="spellEnd"/>
      <w:r w:rsidRPr="00F469F9">
        <w:rPr>
          <w:sz w:val="28"/>
          <w:szCs w:val="28"/>
        </w:rPr>
        <w:t xml:space="preserve">- </w:t>
      </w:r>
      <w:proofErr w:type="spellStart"/>
      <w:r w:rsidRPr="00F469F9">
        <w:rPr>
          <w:sz w:val="28"/>
          <w:szCs w:val="28"/>
        </w:rPr>
        <w:t>τεία</w:t>
      </w:r>
      <w:proofErr w:type="spellEnd"/>
      <w:r w:rsidRPr="00F469F9">
        <w:rPr>
          <w:sz w:val="28"/>
          <w:szCs w:val="28"/>
        </w:rPr>
        <w:t xml:space="preserve"> και η προβολή </w:t>
      </w:r>
      <w:proofErr w:type="spellStart"/>
      <w:r w:rsidRPr="00F469F9">
        <w:rPr>
          <w:sz w:val="28"/>
          <w:szCs w:val="28"/>
        </w:rPr>
        <w:t>ντοκυμαντέρ</w:t>
      </w:r>
      <w:proofErr w:type="spellEnd"/>
      <w:r w:rsidRPr="00F469F9">
        <w:rPr>
          <w:sz w:val="28"/>
          <w:szCs w:val="28"/>
        </w:rPr>
        <w:t xml:space="preserve">, </w:t>
      </w:r>
      <w:proofErr w:type="spellStart"/>
      <w:r w:rsidRPr="00F469F9">
        <w:rPr>
          <w:sz w:val="28"/>
          <w:szCs w:val="28"/>
        </w:rPr>
        <w:t>digital</w:t>
      </w:r>
      <w:proofErr w:type="spellEnd"/>
      <w:r w:rsidRPr="00F469F9">
        <w:rPr>
          <w:sz w:val="28"/>
          <w:szCs w:val="28"/>
        </w:rPr>
        <w:t xml:space="preserve"> </w:t>
      </w:r>
      <w:proofErr w:type="spellStart"/>
      <w:r w:rsidRPr="00F469F9">
        <w:rPr>
          <w:sz w:val="28"/>
          <w:szCs w:val="28"/>
        </w:rPr>
        <w:t>art</w:t>
      </w:r>
      <w:proofErr w:type="spellEnd"/>
      <w:r w:rsidRPr="00F469F9">
        <w:rPr>
          <w:sz w:val="28"/>
          <w:szCs w:val="28"/>
        </w:rPr>
        <w:t xml:space="preserve">, </w:t>
      </w:r>
      <w:proofErr w:type="spellStart"/>
      <w:r w:rsidRPr="00F469F9">
        <w:rPr>
          <w:sz w:val="28"/>
          <w:szCs w:val="28"/>
        </w:rPr>
        <w:t>video</w:t>
      </w:r>
      <w:proofErr w:type="spellEnd"/>
      <w:r w:rsidRPr="00F469F9">
        <w:rPr>
          <w:sz w:val="28"/>
          <w:szCs w:val="28"/>
        </w:rPr>
        <w:t xml:space="preserve"> </w:t>
      </w:r>
      <w:proofErr w:type="spellStart"/>
      <w:r w:rsidRPr="00F469F9">
        <w:rPr>
          <w:sz w:val="28"/>
          <w:szCs w:val="28"/>
        </w:rPr>
        <w:t>clip</w:t>
      </w:r>
      <w:proofErr w:type="spellEnd"/>
      <w:r w:rsidRPr="00F469F9">
        <w:rPr>
          <w:sz w:val="28"/>
          <w:szCs w:val="28"/>
        </w:rPr>
        <w:t xml:space="preserve"> κ.λπ. συνεχίζεται.</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lastRenderedPageBreak/>
        <w:t>OΔΟΣ ΖΟΥΔΙΑΝΟΥ</w:t>
      </w:r>
    </w:p>
    <w:p w:rsidR="00F469F9" w:rsidRPr="002C5957" w:rsidRDefault="00F469F9" w:rsidP="00BB2BBF">
      <w:pPr>
        <w:overflowPunct w:val="0"/>
        <w:autoSpaceDE w:val="0"/>
        <w:jc w:val="both"/>
        <w:outlineLvl w:val="0"/>
        <w:rPr>
          <w:b/>
          <w:sz w:val="28"/>
          <w:szCs w:val="28"/>
        </w:rPr>
      </w:pPr>
      <w:r w:rsidRPr="002C5957">
        <w:rPr>
          <w:b/>
          <w:sz w:val="28"/>
          <w:szCs w:val="28"/>
        </w:rPr>
        <w:t>Πρωί</w:t>
      </w:r>
    </w:p>
    <w:p w:rsidR="00F469F9" w:rsidRPr="00F469F9" w:rsidRDefault="00F469F9" w:rsidP="00BB2BBF">
      <w:pPr>
        <w:overflowPunct w:val="0"/>
        <w:autoSpaceDE w:val="0"/>
        <w:jc w:val="both"/>
        <w:outlineLvl w:val="0"/>
        <w:rPr>
          <w:sz w:val="28"/>
          <w:szCs w:val="28"/>
        </w:rPr>
      </w:pPr>
      <w:r w:rsidRPr="00BB2BBF">
        <w:rPr>
          <w:b/>
          <w:sz w:val="28"/>
          <w:szCs w:val="28"/>
        </w:rPr>
        <w:t>11.00</w:t>
      </w:r>
      <w:r w:rsidR="00BB2BBF" w:rsidRPr="00BB2BBF">
        <w:rPr>
          <w:b/>
          <w:sz w:val="28"/>
          <w:szCs w:val="28"/>
        </w:rPr>
        <w:t>:</w:t>
      </w:r>
      <w:r w:rsidRPr="00F469F9">
        <w:rPr>
          <w:sz w:val="28"/>
          <w:szCs w:val="28"/>
        </w:rPr>
        <w:t xml:space="preserve"> Το εργαστήριο </w:t>
      </w:r>
      <w:proofErr w:type="spellStart"/>
      <w:r w:rsidRPr="00F469F9">
        <w:rPr>
          <w:sz w:val="28"/>
          <w:szCs w:val="28"/>
        </w:rPr>
        <w:t>ΑRTio</w:t>
      </w:r>
      <w:proofErr w:type="spellEnd"/>
      <w:r w:rsidRPr="00F469F9">
        <w:rPr>
          <w:sz w:val="28"/>
          <w:szCs w:val="28"/>
        </w:rPr>
        <w:t xml:space="preserve"> (</w:t>
      </w:r>
      <w:proofErr w:type="spellStart"/>
      <w:r w:rsidRPr="00F469F9">
        <w:rPr>
          <w:sz w:val="28"/>
          <w:szCs w:val="28"/>
        </w:rPr>
        <w:t>Ζουδιανού</w:t>
      </w:r>
      <w:proofErr w:type="spellEnd"/>
      <w:r w:rsidRPr="00F469F9">
        <w:rPr>
          <w:sz w:val="28"/>
          <w:szCs w:val="28"/>
        </w:rPr>
        <w:t xml:space="preserve"> 11) προσφέρει ένα </w:t>
      </w:r>
      <w:proofErr w:type="spellStart"/>
      <w:r w:rsidRPr="00F469F9">
        <w:rPr>
          <w:sz w:val="28"/>
          <w:szCs w:val="28"/>
        </w:rPr>
        <w:t>διαδραστικό</w:t>
      </w:r>
      <w:proofErr w:type="spellEnd"/>
      <w:r w:rsidRPr="00F469F9">
        <w:rPr>
          <w:sz w:val="28"/>
          <w:szCs w:val="28"/>
        </w:rPr>
        <w:t xml:space="preserve"> μορφωτικό πρόγραμμα για την τέχνη της προσωπογραφίας με τίτλο: “Ζωγραφικά </w:t>
      </w:r>
      <w:proofErr w:type="spellStart"/>
      <w:r w:rsidRPr="00F469F9">
        <w:rPr>
          <w:sz w:val="28"/>
          <w:szCs w:val="28"/>
        </w:rPr>
        <w:t>Selfies</w:t>
      </w:r>
      <w:proofErr w:type="spellEnd"/>
      <w:r w:rsidRPr="00F469F9">
        <w:rPr>
          <w:sz w:val="28"/>
          <w:szCs w:val="28"/>
        </w:rPr>
        <w:t xml:space="preserve">”. Το εργαστήριο έχει χωρητικότητα 70 ατόμων. Κλείστε θέση: </w:t>
      </w:r>
      <w:proofErr w:type="spellStart"/>
      <w:r w:rsidRPr="00F469F9">
        <w:rPr>
          <w:sz w:val="28"/>
          <w:szCs w:val="28"/>
        </w:rPr>
        <w:t>τηλ</w:t>
      </w:r>
      <w:proofErr w:type="spellEnd"/>
      <w:r w:rsidRPr="00F469F9">
        <w:rPr>
          <w:sz w:val="28"/>
          <w:szCs w:val="28"/>
        </w:rPr>
        <w:t>. 6976487126.</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ΠΑΡΚΟ ΟΔΟΥ ΙΔΟΜΕΝΕΩΣ</w:t>
      </w:r>
    </w:p>
    <w:p w:rsidR="00F469F9" w:rsidRPr="00F469F9" w:rsidRDefault="00F469F9" w:rsidP="00BB2BBF">
      <w:pPr>
        <w:overflowPunct w:val="0"/>
        <w:autoSpaceDE w:val="0"/>
        <w:jc w:val="both"/>
        <w:outlineLvl w:val="0"/>
        <w:rPr>
          <w:sz w:val="28"/>
          <w:szCs w:val="28"/>
        </w:rPr>
      </w:pPr>
      <w:r w:rsidRPr="00BB2BBF">
        <w:rPr>
          <w:b/>
          <w:sz w:val="28"/>
          <w:szCs w:val="28"/>
        </w:rPr>
        <w:t>21.00 - 21.40</w:t>
      </w:r>
      <w:r w:rsidR="00BB2BBF" w:rsidRPr="00BB2BBF">
        <w:rPr>
          <w:b/>
          <w:sz w:val="28"/>
          <w:szCs w:val="28"/>
        </w:rPr>
        <w:t>:</w:t>
      </w:r>
      <w:r w:rsidRPr="00F469F9">
        <w:rPr>
          <w:sz w:val="28"/>
          <w:szCs w:val="28"/>
        </w:rPr>
        <w:t xml:space="preserve"> “O ΚΑΡΑΓΚΙΟΖΗΣ ΣΤΟ ΕΝΥΔΡΕΙΟ”! Παράσταση Καραγκιόζη από το Γυμνάσιο </w:t>
      </w:r>
      <w:proofErr w:type="spellStart"/>
      <w:r w:rsidRPr="00F469F9">
        <w:rPr>
          <w:sz w:val="28"/>
          <w:szCs w:val="28"/>
        </w:rPr>
        <w:t>Μελεσών</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r w:rsidRPr="00BB2BBF">
        <w:rPr>
          <w:b/>
          <w:sz w:val="28"/>
          <w:szCs w:val="28"/>
        </w:rPr>
        <w:t>21.40 - 23.30</w:t>
      </w:r>
      <w:r w:rsidR="00BB2BBF" w:rsidRPr="00BB2BBF">
        <w:rPr>
          <w:b/>
          <w:sz w:val="28"/>
          <w:szCs w:val="28"/>
        </w:rPr>
        <w:t>:</w:t>
      </w:r>
      <w:r w:rsidRPr="00F469F9">
        <w:rPr>
          <w:sz w:val="28"/>
          <w:szCs w:val="28"/>
        </w:rPr>
        <w:t xml:space="preserve"> Η </w:t>
      </w:r>
      <w:proofErr w:type="spellStart"/>
      <w:r w:rsidRPr="00F469F9">
        <w:rPr>
          <w:sz w:val="28"/>
          <w:szCs w:val="28"/>
        </w:rPr>
        <w:t>Tζωρτζίνα</w:t>
      </w:r>
      <w:proofErr w:type="spellEnd"/>
      <w:r w:rsidRPr="00F469F9">
        <w:rPr>
          <w:sz w:val="28"/>
          <w:szCs w:val="28"/>
        </w:rPr>
        <w:t xml:space="preserve"> Αλεξάκη (τραγούδι) και ο Γιάννης </w:t>
      </w:r>
      <w:proofErr w:type="spellStart"/>
      <w:r w:rsidRPr="00F469F9">
        <w:rPr>
          <w:sz w:val="28"/>
          <w:szCs w:val="28"/>
        </w:rPr>
        <w:t>Ταμπακάκης</w:t>
      </w:r>
      <w:proofErr w:type="spellEnd"/>
      <w:r w:rsidRPr="00F469F9">
        <w:rPr>
          <w:sz w:val="28"/>
          <w:szCs w:val="28"/>
        </w:rPr>
        <w:t xml:space="preserve"> (πιάνο) σε έντεχνες ελληνικές συνθέσεις.</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ΠΑΡΚΟ ΥΓΕΙΟΝΟΜΙΚΟΥ (Λάκκος)</w:t>
      </w:r>
    </w:p>
    <w:p w:rsidR="00F469F9" w:rsidRPr="00F469F9" w:rsidRDefault="00F469F9" w:rsidP="00BB2BBF">
      <w:pPr>
        <w:overflowPunct w:val="0"/>
        <w:autoSpaceDE w:val="0"/>
        <w:jc w:val="both"/>
        <w:outlineLvl w:val="0"/>
        <w:rPr>
          <w:sz w:val="28"/>
          <w:szCs w:val="28"/>
        </w:rPr>
      </w:pPr>
      <w:r w:rsidRPr="00BB2BBF">
        <w:rPr>
          <w:b/>
          <w:sz w:val="28"/>
          <w:szCs w:val="28"/>
        </w:rPr>
        <w:t>21.00 - 22.00</w:t>
      </w:r>
      <w:r w:rsidR="00BB2BBF" w:rsidRPr="00BB2BBF">
        <w:rPr>
          <w:b/>
          <w:sz w:val="28"/>
          <w:szCs w:val="28"/>
        </w:rPr>
        <w:t>:</w:t>
      </w:r>
      <w:r w:rsidRPr="00F469F9">
        <w:rPr>
          <w:sz w:val="28"/>
          <w:szCs w:val="28"/>
        </w:rPr>
        <w:t xml:space="preserve"> </w:t>
      </w:r>
      <w:proofErr w:type="spellStart"/>
      <w:r w:rsidRPr="00F469F9">
        <w:rPr>
          <w:sz w:val="28"/>
          <w:szCs w:val="28"/>
        </w:rPr>
        <w:t>To</w:t>
      </w:r>
      <w:proofErr w:type="spellEnd"/>
      <w:r w:rsidRPr="00F469F9">
        <w:rPr>
          <w:sz w:val="28"/>
          <w:szCs w:val="28"/>
        </w:rPr>
        <w:t xml:space="preserve"> “PAUL GOODMAN QUARTET”, σε σύγχρονες </w:t>
      </w:r>
      <w:proofErr w:type="spellStart"/>
      <w:r w:rsidRPr="00F469F9">
        <w:rPr>
          <w:sz w:val="28"/>
          <w:szCs w:val="28"/>
        </w:rPr>
        <w:t>συνθέ</w:t>
      </w:r>
      <w:proofErr w:type="spellEnd"/>
      <w:r w:rsidRPr="00F469F9">
        <w:rPr>
          <w:sz w:val="28"/>
          <w:szCs w:val="28"/>
        </w:rPr>
        <w:t xml:space="preserve">- σεις τροπικής μουσικής, από τον </w:t>
      </w:r>
      <w:proofErr w:type="spellStart"/>
      <w:r w:rsidRPr="00F469F9">
        <w:rPr>
          <w:sz w:val="28"/>
          <w:szCs w:val="28"/>
        </w:rPr>
        <w:t>Paul</w:t>
      </w:r>
      <w:proofErr w:type="spellEnd"/>
      <w:r w:rsidRPr="00F469F9">
        <w:rPr>
          <w:sz w:val="28"/>
          <w:szCs w:val="28"/>
        </w:rPr>
        <w:t xml:space="preserve"> </w:t>
      </w:r>
      <w:proofErr w:type="spellStart"/>
      <w:r w:rsidRPr="00F469F9">
        <w:rPr>
          <w:sz w:val="28"/>
          <w:szCs w:val="28"/>
        </w:rPr>
        <w:t>Goodman</w:t>
      </w:r>
      <w:proofErr w:type="spellEnd"/>
      <w:r w:rsidRPr="00F469F9">
        <w:rPr>
          <w:sz w:val="28"/>
          <w:szCs w:val="28"/>
        </w:rPr>
        <w:t xml:space="preserve">, τη </w:t>
      </w:r>
      <w:proofErr w:type="spellStart"/>
      <w:r w:rsidRPr="00F469F9">
        <w:rPr>
          <w:sz w:val="28"/>
          <w:szCs w:val="28"/>
        </w:rPr>
        <w:t>Μανωλία</w:t>
      </w:r>
      <w:proofErr w:type="spellEnd"/>
      <w:r w:rsidRPr="00F469F9">
        <w:rPr>
          <w:sz w:val="28"/>
          <w:szCs w:val="28"/>
        </w:rPr>
        <w:t xml:space="preserve"> </w:t>
      </w:r>
      <w:proofErr w:type="spellStart"/>
      <w:r w:rsidRPr="00F469F9">
        <w:rPr>
          <w:sz w:val="28"/>
          <w:szCs w:val="28"/>
        </w:rPr>
        <w:t>Κοκολογιάννη</w:t>
      </w:r>
      <w:proofErr w:type="spellEnd"/>
      <w:r w:rsidRPr="00F469F9">
        <w:rPr>
          <w:sz w:val="28"/>
          <w:szCs w:val="28"/>
        </w:rPr>
        <w:t xml:space="preserve">, τον Στέλιο </w:t>
      </w:r>
      <w:proofErr w:type="spellStart"/>
      <w:r w:rsidRPr="00F469F9">
        <w:rPr>
          <w:sz w:val="28"/>
          <w:szCs w:val="28"/>
        </w:rPr>
        <w:t>Κασαπάκη</w:t>
      </w:r>
      <w:proofErr w:type="spellEnd"/>
      <w:r w:rsidRPr="00F469F9">
        <w:rPr>
          <w:sz w:val="28"/>
          <w:szCs w:val="28"/>
        </w:rPr>
        <w:t xml:space="preserve"> και τη </w:t>
      </w:r>
      <w:proofErr w:type="spellStart"/>
      <w:r w:rsidRPr="00F469F9">
        <w:rPr>
          <w:sz w:val="28"/>
          <w:szCs w:val="28"/>
        </w:rPr>
        <w:t>Μαρίτζια</w:t>
      </w:r>
      <w:proofErr w:type="spellEnd"/>
      <w:r w:rsidRPr="00F469F9">
        <w:rPr>
          <w:sz w:val="28"/>
          <w:szCs w:val="28"/>
        </w:rPr>
        <w:t xml:space="preserve"> </w:t>
      </w:r>
      <w:proofErr w:type="spellStart"/>
      <w:r w:rsidRPr="00F469F9">
        <w:rPr>
          <w:sz w:val="28"/>
          <w:szCs w:val="28"/>
        </w:rPr>
        <w:t>Κάτσουνα</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r w:rsidRPr="00F469F9">
        <w:rPr>
          <w:sz w:val="28"/>
          <w:szCs w:val="28"/>
        </w:rPr>
        <w:t xml:space="preserve">22.00 - 23.30 Ρεμπέτικα από τον Γιάννη </w:t>
      </w:r>
      <w:proofErr w:type="spellStart"/>
      <w:r w:rsidRPr="00F469F9">
        <w:rPr>
          <w:sz w:val="28"/>
          <w:szCs w:val="28"/>
        </w:rPr>
        <w:t>Παξιμαδάκη</w:t>
      </w:r>
      <w:proofErr w:type="spellEnd"/>
      <w:r w:rsidRPr="00F469F9">
        <w:rPr>
          <w:sz w:val="28"/>
          <w:szCs w:val="28"/>
        </w:rPr>
        <w:t>.</w:t>
      </w:r>
    </w:p>
    <w:p w:rsidR="002C5957" w:rsidRDefault="002C5957"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ΠΑΡΚΟ ΓΕΩΡΓΙΑΔΗ</w:t>
      </w:r>
    </w:p>
    <w:p w:rsidR="00F469F9" w:rsidRPr="00F469F9" w:rsidRDefault="00F469F9" w:rsidP="00BB2BBF">
      <w:pPr>
        <w:overflowPunct w:val="0"/>
        <w:autoSpaceDE w:val="0"/>
        <w:jc w:val="both"/>
        <w:outlineLvl w:val="0"/>
        <w:rPr>
          <w:sz w:val="28"/>
          <w:szCs w:val="28"/>
        </w:rPr>
      </w:pPr>
      <w:r w:rsidRPr="00F469F9">
        <w:rPr>
          <w:sz w:val="28"/>
          <w:szCs w:val="28"/>
        </w:rPr>
        <w:t xml:space="preserve">Η έκθεση γλυπτικής και χειροτεχνίας, το εργαστήρι </w:t>
      </w:r>
      <w:proofErr w:type="spellStart"/>
      <w:r w:rsidRPr="00F469F9">
        <w:rPr>
          <w:sz w:val="28"/>
          <w:szCs w:val="28"/>
        </w:rPr>
        <w:t>ζογκλερικής</w:t>
      </w:r>
      <w:proofErr w:type="spellEnd"/>
      <w:r w:rsidRPr="00F469F9">
        <w:rPr>
          <w:sz w:val="28"/>
          <w:szCs w:val="28"/>
        </w:rPr>
        <w:t xml:space="preserve"> και ο “χώρος θεραπείας” που </w:t>
      </w:r>
      <w:proofErr w:type="spellStart"/>
      <w:r w:rsidRPr="00F469F9">
        <w:rPr>
          <w:sz w:val="28"/>
          <w:szCs w:val="28"/>
        </w:rPr>
        <w:t>δημιούρ</w:t>
      </w:r>
      <w:proofErr w:type="spellEnd"/>
      <w:r w:rsidRPr="00F469F9">
        <w:rPr>
          <w:sz w:val="28"/>
          <w:szCs w:val="28"/>
        </w:rPr>
        <w:t xml:space="preserve">- </w:t>
      </w:r>
      <w:proofErr w:type="spellStart"/>
      <w:r w:rsidRPr="00F469F9">
        <w:rPr>
          <w:sz w:val="28"/>
          <w:szCs w:val="28"/>
        </w:rPr>
        <w:t>γησε</w:t>
      </w:r>
      <w:proofErr w:type="spellEnd"/>
      <w:r w:rsidRPr="00F469F9">
        <w:rPr>
          <w:sz w:val="28"/>
          <w:szCs w:val="28"/>
        </w:rPr>
        <w:t xml:space="preserve"> η “ΑCRO YOGA CRETE”, λειτουργούν μέχρις …τελικής πτώσεως!</w:t>
      </w:r>
    </w:p>
    <w:p w:rsidR="00F469F9" w:rsidRPr="002C5957" w:rsidRDefault="00F469F9" w:rsidP="00BB2BBF">
      <w:pPr>
        <w:overflowPunct w:val="0"/>
        <w:autoSpaceDE w:val="0"/>
        <w:jc w:val="both"/>
        <w:outlineLvl w:val="0"/>
        <w:rPr>
          <w:b/>
          <w:sz w:val="28"/>
          <w:szCs w:val="28"/>
        </w:rPr>
      </w:pPr>
      <w:r w:rsidRPr="002C5957">
        <w:rPr>
          <w:b/>
          <w:sz w:val="28"/>
          <w:szCs w:val="28"/>
        </w:rPr>
        <w:t>Πρωί</w:t>
      </w:r>
    </w:p>
    <w:p w:rsidR="00F469F9" w:rsidRPr="00F469F9" w:rsidRDefault="00F469F9" w:rsidP="00BB2BBF">
      <w:pPr>
        <w:overflowPunct w:val="0"/>
        <w:autoSpaceDE w:val="0"/>
        <w:jc w:val="both"/>
        <w:outlineLvl w:val="0"/>
        <w:rPr>
          <w:sz w:val="28"/>
          <w:szCs w:val="28"/>
        </w:rPr>
      </w:pPr>
      <w:r w:rsidRPr="0078530E">
        <w:rPr>
          <w:b/>
          <w:sz w:val="28"/>
          <w:szCs w:val="28"/>
        </w:rPr>
        <w:t>12.00 - 12.20</w:t>
      </w:r>
      <w:r w:rsidR="0078530E" w:rsidRPr="0078530E">
        <w:rPr>
          <w:b/>
          <w:sz w:val="28"/>
          <w:szCs w:val="28"/>
        </w:rPr>
        <w:t>:</w:t>
      </w:r>
      <w:r w:rsidRPr="00F469F9">
        <w:rPr>
          <w:sz w:val="28"/>
          <w:szCs w:val="28"/>
        </w:rPr>
        <w:t xml:space="preserve"> Γνωρίστε τι εστί …</w:t>
      </w:r>
      <w:proofErr w:type="spellStart"/>
      <w:r w:rsidRPr="00F469F9">
        <w:rPr>
          <w:sz w:val="28"/>
          <w:szCs w:val="28"/>
        </w:rPr>
        <w:t>Acro</w:t>
      </w:r>
      <w:proofErr w:type="spellEnd"/>
      <w:r w:rsidRPr="00F469F9">
        <w:rPr>
          <w:sz w:val="28"/>
          <w:szCs w:val="28"/>
        </w:rPr>
        <w:t xml:space="preserve"> </w:t>
      </w:r>
      <w:proofErr w:type="spellStart"/>
      <w:r w:rsidRPr="00F469F9">
        <w:rPr>
          <w:sz w:val="28"/>
          <w:szCs w:val="28"/>
        </w:rPr>
        <w:t>Yoga</w:t>
      </w:r>
      <w:proofErr w:type="spellEnd"/>
      <w:r w:rsidRPr="00F469F9">
        <w:rPr>
          <w:sz w:val="28"/>
          <w:szCs w:val="28"/>
        </w:rPr>
        <w:t>! Η “ACRO YOGA CRETE” παρουσιάζει την τέχνη της και σας καλεί να τη μάθετε κι εσείς.</w:t>
      </w:r>
    </w:p>
    <w:p w:rsidR="00F469F9" w:rsidRPr="002C5957" w:rsidRDefault="00F469F9" w:rsidP="00BB2BBF">
      <w:pPr>
        <w:overflowPunct w:val="0"/>
        <w:autoSpaceDE w:val="0"/>
        <w:jc w:val="both"/>
        <w:outlineLvl w:val="0"/>
        <w:rPr>
          <w:b/>
          <w:sz w:val="28"/>
          <w:szCs w:val="28"/>
        </w:rPr>
      </w:pPr>
      <w:r w:rsidRPr="002C5957">
        <w:rPr>
          <w:b/>
          <w:sz w:val="28"/>
          <w:szCs w:val="28"/>
        </w:rPr>
        <w:t>Απόγευμα-βράδυ</w:t>
      </w:r>
    </w:p>
    <w:p w:rsidR="00F469F9" w:rsidRPr="00F469F9" w:rsidRDefault="00F469F9" w:rsidP="00BB2BBF">
      <w:pPr>
        <w:overflowPunct w:val="0"/>
        <w:autoSpaceDE w:val="0"/>
        <w:jc w:val="both"/>
        <w:outlineLvl w:val="0"/>
        <w:rPr>
          <w:sz w:val="28"/>
          <w:szCs w:val="28"/>
        </w:rPr>
      </w:pPr>
      <w:r w:rsidRPr="0078530E">
        <w:rPr>
          <w:b/>
          <w:sz w:val="28"/>
          <w:szCs w:val="28"/>
        </w:rPr>
        <w:t>19.00 - 19.15</w:t>
      </w:r>
      <w:r w:rsidR="0078530E" w:rsidRPr="0078530E">
        <w:rPr>
          <w:b/>
          <w:sz w:val="28"/>
          <w:szCs w:val="28"/>
        </w:rPr>
        <w:t>:</w:t>
      </w:r>
      <w:r w:rsidRPr="00F469F9">
        <w:rPr>
          <w:sz w:val="28"/>
          <w:szCs w:val="28"/>
        </w:rPr>
        <w:t xml:space="preserve"> Η “ΚΟΙΝΟΤΗΤΑ TRICKING ΗΡΑΚΛΕΙΟΥ” σας προσφέρει μιαν ακόμη επίδειξη εναέριων ακροβατικών. </w:t>
      </w:r>
    </w:p>
    <w:p w:rsidR="00F469F9" w:rsidRPr="00F469F9" w:rsidRDefault="00F469F9" w:rsidP="00BB2BBF">
      <w:pPr>
        <w:overflowPunct w:val="0"/>
        <w:autoSpaceDE w:val="0"/>
        <w:jc w:val="both"/>
        <w:outlineLvl w:val="0"/>
        <w:rPr>
          <w:sz w:val="28"/>
          <w:szCs w:val="28"/>
        </w:rPr>
      </w:pPr>
      <w:r w:rsidRPr="0078530E">
        <w:rPr>
          <w:b/>
          <w:sz w:val="28"/>
          <w:szCs w:val="28"/>
        </w:rPr>
        <w:t>19.15 - 20.15</w:t>
      </w:r>
      <w:r w:rsidR="0078530E" w:rsidRPr="0078530E">
        <w:rPr>
          <w:b/>
          <w:sz w:val="28"/>
          <w:szCs w:val="28"/>
        </w:rPr>
        <w:t>:</w:t>
      </w:r>
      <w:r w:rsidRPr="00F469F9">
        <w:rPr>
          <w:sz w:val="28"/>
          <w:szCs w:val="28"/>
        </w:rPr>
        <w:t xml:space="preserve"> </w:t>
      </w:r>
      <w:proofErr w:type="spellStart"/>
      <w:r w:rsidRPr="00F469F9">
        <w:rPr>
          <w:sz w:val="28"/>
          <w:szCs w:val="28"/>
        </w:rPr>
        <w:t>Regge</w:t>
      </w:r>
      <w:proofErr w:type="spellEnd"/>
      <w:r w:rsidRPr="00F469F9">
        <w:rPr>
          <w:sz w:val="28"/>
          <w:szCs w:val="28"/>
        </w:rPr>
        <w:t xml:space="preserve"> από τον Ανέστη Κουρτίδη.</w:t>
      </w:r>
    </w:p>
    <w:p w:rsidR="00F469F9" w:rsidRPr="00F469F9" w:rsidRDefault="00F469F9" w:rsidP="00BB2BBF">
      <w:pPr>
        <w:overflowPunct w:val="0"/>
        <w:autoSpaceDE w:val="0"/>
        <w:jc w:val="both"/>
        <w:outlineLvl w:val="0"/>
        <w:rPr>
          <w:sz w:val="28"/>
          <w:szCs w:val="28"/>
          <w:lang w:val="en-US"/>
        </w:rPr>
      </w:pPr>
      <w:r w:rsidRPr="0078530E">
        <w:rPr>
          <w:b/>
          <w:sz w:val="28"/>
          <w:szCs w:val="28"/>
          <w:lang w:val="en-US"/>
        </w:rPr>
        <w:t>20.15 - 21.15</w:t>
      </w:r>
      <w:r w:rsidR="0078530E" w:rsidRPr="0078530E">
        <w:rPr>
          <w:b/>
          <w:sz w:val="28"/>
          <w:szCs w:val="28"/>
          <w:lang w:val="en-US"/>
        </w:rPr>
        <w:t>:</w:t>
      </w:r>
      <w:r w:rsidRPr="00F469F9">
        <w:rPr>
          <w:sz w:val="28"/>
          <w:szCs w:val="28"/>
          <w:lang w:val="en-US"/>
        </w:rPr>
        <w:t xml:space="preserve"> Rock </w:t>
      </w:r>
      <w:r w:rsidRPr="00F469F9">
        <w:rPr>
          <w:sz w:val="28"/>
          <w:szCs w:val="28"/>
        </w:rPr>
        <w:t>από</w:t>
      </w:r>
      <w:r w:rsidRPr="00F469F9">
        <w:rPr>
          <w:sz w:val="28"/>
          <w:szCs w:val="28"/>
          <w:lang w:val="en-US"/>
        </w:rPr>
        <w:t xml:space="preserve"> </w:t>
      </w:r>
      <w:r w:rsidRPr="00F469F9">
        <w:rPr>
          <w:sz w:val="28"/>
          <w:szCs w:val="28"/>
        </w:rPr>
        <w:t>τους</w:t>
      </w:r>
      <w:r w:rsidRPr="00F469F9">
        <w:rPr>
          <w:sz w:val="28"/>
          <w:szCs w:val="28"/>
          <w:lang w:val="en-US"/>
        </w:rPr>
        <w:t xml:space="preserve"> </w:t>
      </w:r>
      <w:r w:rsidRPr="00F469F9">
        <w:rPr>
          <w:sz w:val="28"/>
          <w:szCs w:val="28"/>
        </w:rPr>
        <w:t>Β</w:t>
      </w:r>
      <w:r w:rsidRPr="00F469F9">
        <w:rPr>
          <w:sz w:val="28"/>
          <w:szCs w:val="28"/>
          <w:lang w:val="en-US"/>
        </w:rPr>
        <w:t>lack Orange!</w:t>
      </w:r>
    </w:p>
    <w:p w:rsidR="00F469F9" w:rsidRPr="002C5957" w:rsidRDefault="00F469F9" w:rsidP="00BB2BBF">
      <w:pPr>
        <w:overflowPunct w:val="0"/>
        <w:autoSpaceDE w:val="0"/>
        <w:jc w:val="both"/>
        <w:outlineLvl w:val="0"/>
        <w:rPr>
          <w:b/>
          <w:sz w:val="28"/>
          <w:szCs w:val="28"/>
          <w:lang w:val="en-US"/>
        </w:rPr>
      </w:pPr>
    </w:p>
    <w:p w:rsidR="00F469F9" w:rsidRPr="0078530E" w:rsidRDefault="00F469F9" w:rsidP="00BB2BBF">
      <w:pPr>
        <w:overflowPunct w:val="0"/>
        <w:autoSpaceDE w:val="0"/>
        <w:jc w:val="both"/>
        <w:outlineLvl w:val="0"/>
        <w:rPr>
          <w:b/>
          <w:sz w:val="28"/>
          <w:szCs w:val="28"/>
        </w:rPr>
      </w:pPr>
      <w:r w:rsidRPr="002C5957">
        <w:rPr>
          <w:b/>
          <w:sz w:val="28"/>
          <w:szCs w:val="28"/>
        </w:rPr>
        <w:t>ΠΛΑΤΕΙΑ ΛΙΜΕΝΑΡΧΕΙΟΥ (δίπλα στο “Μαρίνα)</w:t>
      </w:r>
    </w:p>
    <w:p w:rsidR="00F469F9" w:rsidRPr="00F469F9" w:rsidRDefault="00F469F9" w:rsidP="00BB2BBF">
      <w:pPr>
        <w:overflowPunct w:val="0"/>
        <w:autoSpaceDE w:val="0"/>
        <w:jc w:val="both"/>
        <w:outlineLvl w:val="0"/>
        <w:rPr>
          <w:sz w:val="28"/>
          <w:szCs w:val="28"/>
        </w:rPr>
      </w:pPr>
      <w:r w:rsidRPr="002C5957">
        <w:rPr>
          <w:b/>
          <w:sz w:val="28"/>
          <w:szCs w:val="28"/>
        </w:rPr>
        <w:t>13.00 - 15.30</w:t>
      </w:r>
      <w:r w:rsidR="0078530E">
        <w:rPr>
          <w:b/>
          <w:sz w:val="28"/>
          <w:szCs w:val="28"/>
        </w:rPr>
        <w:t>:</w:t>
      </w:r>
      <w:r w:rsidRPr="002C5957">
        <w:rPr>
          <w:b/>
          <w:sz w:val="28"/>
          <w:szCs w:val="28"/>
        </w:rPr>
        <w:t xml:space="preserve"> </w:t>
      </w:r>
      <w:r w:rsidRPr="00F469F9">
        <w:rPr>
          <w:sz w:val="28"/>
          <w:szCs w:val="28"/>
        </w:rPr>
        <w:t xml:space="preserve">Τα φουσκωτά και τα JET-SKI …χορεύουν! </w:t>
      </w:r>
      <w:proofErr w:type="spellStart"/>
      <w:r w:rsidRPr="00F469F9">
        <w:rPr>
          <w:sz w:val="28"/>
          <w:szCs w:val="28"/>
        </w:rPr>
        <w:t>Eπιδείξεις</w:t>
      </w:r>
      <w:proofErr w:type="spellEnd"/>
      <w:r w:rsidRPr="00F469F9">
        <w:rPr>
          <w:sz w:val="28"/>
          <w:szCs w:val="28"/>
        </w:rPr>
        <w:t xml:space="preserve"> τριγώνου σκαφών και </w:t>
      </w:r>
      <w:proofErr w:type="spellStart"/>
      <w:r w:rsidRPr="00F469F9">
        <w:rPr>
          <w:sz w:val="28"/>
          <w:szCs w:val="28"/>
        </w:rPr>
        <w:t>jet-ski</w:t>
      </w:r>
      <w:proofErr w:type="spellEnd"/>
      <w:r w:rsidRPr="00F469F9">
        <w:rPr>
          <w:sz w:val="28"/>
          <w:szCs w:val="28"/>
        </w:rPr>
        <w:t>.</w:t>
      </w:r>
    </w:p>
    <w:p w:rsidR="00F469F9" w:rsidRPr="002C5957" w:rsidRDefault="00F469F9" w:rsidP="00BB2BBF">
      <w:pPr>
        <w:overflowPunct w:val="0"/>
        <w:autoSpaceDE w:val="0"/>
        <w:jc w:val="both"/>
        <w:outlineLvl w:val="0"/>
        <w:rPr>
          <w:b/>
          <w:sz w:val="28"/>
          <w:szCs w:val="28"/>
        </w:rPr>
      </w:pPr>
      <w:r w:rsidRPr="002C5957">
        <w:rPr>
          <w:b/>
          <w:sz w:val="28"/>
          <w:szCs w:val="28"/>
        </w:rPr>
        <w:t>Βράδυ</w:t>
      </w:r>
    </w:p>
    <w:p w:rsidR="00F469F9" w:rsidRPr="00F469F9" w:rsidRDefault="00F469F9" w:rsidP="00BB2BBF">
      <w:pPr>
        <w:overflowPunct w:val="0"/>
        <w:autoSpaceDE w:val="0"/>
        <w:jc w:val="both"/>
        <w:outlineLvl w:val="0"/>
        <w:rPr>
          <w:sz w:val="28"/>
          <w:szCs w:val="28"/>
        </w:rPr>
      </w:pPr>
      <w:r w:rsidRPr="0078530E">
        <w:rPr>
          <w:b/>
          <w:sz w:val="28"/>
          <w:szCs w:val="28"/>
        </w:rPr>
        <w:t>19.00 - 20.30</w:t>
      </w:r>
      <w:r w:rsidR="0078530E" w:rsidRPr="0078530E">
        <w:rPr>
          <w:b/>
          <w:sz w:val="28"/>
          <w:szCs w:val="28"/>
        </w:rPr>
        <w:t>:</w:t>
      </w:r>
      <w:r w:rsidRPr="00F469F9">
        <w:rPr>
          <w:sz w:val="28"/>
          <w:szCs w:val="28"/>
        </w:rPr>
        <w:t xml:space="preserve"> Οι τελευταίες βόλτες με τα φουσκωτά του Παγκρήτιου </w:t>
      </w:r>
      <w:proofErr w:type="spellStart"/>
      <w:r w:rsidRPr="00F469F9">
        <w:rPr>
          <w:sz w:val="28"/>
          <w:szCs w:val="28"/>
        </w:rPr>
        <w:t>Oμίλου</w:t>
      </w:r>
      <w:proofErr w:type="spellEnd"/>
      <w:r w:rsidRPr="00F469F9">
        <w:rPr>
          <w:sz w:val="28"/>
          <w:szCs w:val="28"/>
        </w:rPr>
        <w:t xml:space="preserve"> Φουσκωτών Σκαφών (ΠΟΦΣ). </w:t>
      </w:r>
    </w:p>
    <w:p w:rsidR="00F469F9" w:rsidRPr="00F469F9" w:rsidRDefault="00F469F9" w:rsidP="00BB2BBF">
      <w:pPr>
        <w:overflowPunct w:val="0"/>
        <w:autoSpaceDE w:val="0"/>
        <w:jc w:val="both"/>
        <w:outlineLvl w:val="0"/>
        <w:rPr>
          <w:sz w:val="28"/>
          <w:szCs w:val="28"/>
        </w:rPr>
      </w:pPr>
      <w:r w:rsidRPr="0078530E">
        <w:rPr>
          <w:b/>
          <w:sz w:val="28"/>
          <w:szCs w:val="28"/>
        </w:rPr>
        <w:t>21.00 - 23.30</w:t>
      </w:r>
      <w:r w:rsidR="0078530E" w:rsidRPr="0078530E">
        <w:rPr>
          <w:b/>
          <w:sz w:val="28"/>
          <w:szCs w:val="28"/>
        </w:rPr>
        <w:t>:</w:t>
      </w:r>
      <w:r w:rsidRPr="00F469F9">
        <w:rPr>
          <w:sz w:val="28"/>
          <w:szCs w:val="28"/>
        </w:rPr>
        <w:t xml:space="preserve"> Ο Αντώνης </w:t>
      </w:r>
      <w:proofErr w:type="spellStart"/>
      <w:r w:rsidRPr="00F469F9">
        <w:rPr>
          <w:sz w:val="28"/>
          <w:szCs w:val="28"/>
        </w:rPr>
        <w:t>Καράτζης</w:t>
      </w:r>
      <w:proofErr w:type="spellEnd"/>
      <w:r w:rsidRPr="00F469F9">
        <w:rPr>
          <w:sz w:val="28"/>
          <w:szCs w:val="28"/>
        </w:rPr>
        <w:t xml:space="preserve"> και ο Μανώλης Καμπουράκης σε έντεχνη παραδοσιακή μουσική. Μαζί τους οι χορευτές της σχολής “</w:t>
      </w:r>
      <w:proofErr w:type="spellStart"/>
      <w:r w:rsidRPr="00F469F9">
        <w:rPr>
          <w:sz w:val="28"/>
          <w:szCs w:val="28"/>
        </w:rPr>
        <w:t>Παπαδόκωστα</w:t>
      </w:r>
      <w:proofErr w:type="spellEnd"/>
      <w:r w:rsidRPr="00F469F9">
        <w:rPr>
          <w:sz w:val="28"/>
          <w:szCs w:val="28"/>
        </w:rPr>
        <w:t>”.</w:t>
      </w:r>
    </w:p>
    <w:p w:rsidR="00F469F9" w:rsidRPr="00F469F9" w:rsidRDefault="00F469F9"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ΠΛΑΤΕΙΑ ΕΛΕΥΘΕΡΙΑΣ</w:t>
      </w:r>
    </w:p>
    <w:p w:rsidR="00F469F9" w:rsidRPr="002C5957" w:rsidRDefault="00F469F9" w:rsidP="00BB2BBF">
      <w:pPr>
        <w:overflowPunct w:val="0"/>
        <w:autoSpaceDE w:val="0"/>
        <w:jc w:val="both"/>
        <w:outlineLvl w:val="0"/>
        <w:rPr>
          <w:b/>
          <w:sz w:val="28"/>
          <w:szCs w:val="28"/>
        </w:rPr>
      </w:pPr>
      <w:r w:rsidRPr="002C5957">
        <w:rPr>
          <w:b/>
          <w:sz w:val="28"/>
          <w:szCs w:val="28"/>
        </w:rPr>
        <w:lastRenderedPageBreak/>
        <w:t>Απόγευμα-βράδυ</w:t>
      </w:r>
    </w:p>
    <w:p w:rsidR="00F469F9" w:rsidRPr="00F469F9" w:rsidRDefault="00F469F9" w:rsidP="00BB2BBF">
      <w:pPr>
        <w:overflowPunct w:val="0"/>
        <w:autoSpaceDE w:val="0"/>
        <w:jc w:val="both"/>
        <w:outlineLvl w:val="0"/>
        <w:rPr>
          <w:sz w:val="28"/>
          <w:szCs w:val="28"/>
        </w:rPr>
      </w:pPr>
      <w:r w:rsidRPr="0078530E">
        <w:rPr>
          <w:b/>
          <w:sz w:val="28"/>
          <w:szCs w:val="28"/>
          <w:lang w:val="en-US"/>
        </w:rPr>
        <w:t>20.00 - 21.00</w:t>
      </w:r>
      <w:r w:rsidR="0078530E" w:rsidRPr="0078530E">
        <w:rPr>
          <w:b/>
          <w:sz w:val="28"/>
          <w:szCs w:val="28"/>
          <w:lang w:val="en-US"/>
        </w:rPr>
        <w:t>:</w:t>
      </w:r>
      <w:r w:rsidRPr="00F469F9">
        <w:rPr>
          <w:sz w:val="28"/>
          <w:szCs w:val="28"/>
          <w:lang w:val="en-US"/>
        </w:rPr>
        <w:t xml:space="preserve"> Zumba </w:t>
      </w:r>
      <w:r w:rsidRPr="00F469F9">
        <w:rPr>
          <w:sz w:val="28"/>
          <w:szCs w:val="28"/>
        </w:rPr>
        <w:t>και</w:t>
      </w:r>
      <w:r w:rsidRPr="00F469F9">
        <w:rPr>
          <w:sz w:val="28"/>
          <w:szCs w:val="28"/>
          <w:lang w:val="en-US"/>
        </w:rPr>
        <w:t xml:space="preserve"> </w:t>
      </w:r>
      <w:r w:rsidRPr="00F469F9">
        <w:rPr>
          <w:sz w:val="28"/>
          <w:szCs w:val="28"/>
        </w:rPr>
        <w:t>Ζ</w:t>
      </w:r>
      <w:proofErr w:type="spellStart"/>
      <w:r w:rsidRPr="00F469F9">
        <w:rPr>
          <w:sz w:val="28"/>
          <w:szCs w:val="28"/>
          <w:lang w:val="en-US"/>
        </w:rPr>
        <w:t>umba</w:t>
      </w:r>
      <w:proofErr w:type="spellEnd"/>
      <w:r w:rsidRPr="00F469F9">
        <w:rPr>
          <w:sz w:val="28"/>
          <w:szCs w:val="28"/>
          <w:lang w:val="en-US"/>
        </w:rPr>
        <w:t xml:space="preserve"> boot camp.  </w:t>
      </w:r>
      <w:r w:rsidRPr="00F469F9">
        <w:rPr>
          <w:sz w:val="28"/>
          <w:szCs w:val="28"/>
        </w:rPr>
        <w:t xml:space="preserve">Χορέψτε </w:t>
      </w:r>
      <w:proofErr w:type="spellStart"/>
      <w:r w:rsidRPr="00F469F9">
        <w:rPr>
          <w:sz w:val="28"/>
          <w:szCs w:val="28"/>
        </w:rPr>
        <w:t>Ζumba</w:t>
      </w:r>
      <w:proofErr w:type="spellEnd"/>
      <w:r w:rsidRPr="00F469F9">
        <w:rPr>
          <w:sz w:val="28"/>
          <w:szCs w:val="28"/>
        </w:rPr>
        <w:t xml:space="preserve"> με τους μαθητές και τους διδάσκοντες της “Ανάπτυξης </w:t>
      </w:r>
      <w:proofErr w:type="spellStart"/>
      <w:r w:rsidRPr="00F469F9">
        <w:rPr>
          <w:sz w:val="28"/>
          <w:szCs w:val="28"/>
        </w:rPr>
        <w:t>Αθλητι</w:t>
      </w:r>
      <w:proofErr w:type="spellEnd"/>
      <w:r w:rsidRPr="00F469F9">
        <w:rPr>
          <w:sz w:val="28"/>
          <w:szCs w:val="28"/>
        </w:rPr>
        <w:t xml:space="preserve">- </w:t>
      </w:r>
      <w:proofErr w:type="spellStart"/>
      <w:r w:rsidRPr="00F469F9">
        <w:rPr>
          <w:sz w:val="28"/>
          <w:szCs w:val="28"/>
        </w:rPr>
        <w:t>σμού</w:t>
      </w:r>
      <w:proofErr w:type="spellEnd"/>
      <w:r w:rsidRPr="00F469F9">
        <w:rPr>
          <w:sz w:val="28"/>
          <w:szCs w:val="28"/>
        </w:rPr>
        <w:t xml:space="preserve"> A.E. OTA”,  του  Δήμου Ηρακλείου.</w:t>
      </w:r>
    </w:p>
    <w:p w:rsidR="00F469F9" w:rsidRPr="00F469F9" w:rsidRDefault="00F469F9" w:rsidP="00BB2BBF">
      <w:pPr>
        <w:overflowPunct w:val="0"/>
        <w:autoSpaceDE w:val="0"/>
        <w:jc w:val="both"/>
        <w:outlineLvl w:val="0"/>
        <w:rPr>
          <w:sz w:val="28"/>
          <w:szCs w:val="28"/>
        </w:rPr>
      </w:pPr>
      <w:r w:rsidRPr="0078530E">
        <w:rPr>
          <w:b/>
          <w:sz w:val="28"/>
          <w:szCs w:val="28"/>
        </w:rPr>
        <w:t>21.00 - 21.30</w:t>
      </w:r>
      <w:r w:rsidR="0078530E" w:rsidRPr="0078530E">
        <w:rPr>
          <w:b/>
          <w:sz w:val="28"/>
          <w:szCs w:val="28"/>
        </w:rPr>
        <w:t>:</w:t>
      </w:r>
      <w:r w:rsidRPr="00F469F9">
        <w:rPr>
          <w:sz w:val="28"/>
          <w:szCs w:val="28"/>
        </w:rPr>
        <w:t xml:space="preserve"> Χορευτικά από την σχολή “DANC EHOUSE” της </w:t>
      </w:r>
      <w:proofErr w:type="spellStart"/>
      <w:r w:rsidRPr="00F469F9">
        <w:rPr>
          <w:sz w:val="28"/>
          <w:szCs w:val="28"/>
        </w:rPr>
        <w:t>Ροδού</w:t>
      </w:r>
      <w:proofErr w:type="spellEnd"/>
      <w:r w:rsidRPr="00F469F9">
        <w:rPr>
          <w:sz w:val="28"/>
          <w:szCs w:val="28"/>
        </w:rPr>
        <w:t xml:space="preserve">- </w:t>
      </w:r>
      <w:proofErr w:type="spellStart"/>
      <w:r w:rsidRPr="00F469F9">
        <w:rPr>
          <w:sz w:val="28"/>
          <w:szCs w:val="28"/>
        </w:rPr>
        <w:t>λας</w:t>
      </w:r>
      <w:proofErr w:type="spellEnd"/>
      <w:r w:rsidRPr="00F469F9">
        <w:rPr>
          <w:sz w:val="28"/>
          <w:szCs w:val="28"/>
        </w:rPr>
        <w:t xml:space="preserve"> </w:t>
      </w:r>
      <w:proofErr w:type="spellStart"/>
      <w:r w:rsidRPr="00F469F9">
        <w:rPr>
          <w:sz w:val="28"/>
          <w:szCs w:val="28"/>
        </w:rPr>
        <w:t>Κρανιωτάκη</w:t>
      </w:r>
      <w:proofErr w:type="spellEnd"/>
      <w:r w:rsidRPr="00F469F9">
        <w:rPr>
          <w:sz w:val="28"/>
          <w:szCs w:val="28"/>
        </w:rPr>
        <w:t xml:space="preserve">. </w:t>
      </w:r>
    </w:p>
    <w:p w:rsidR="00F469F9" w:rsidRPr="00F469F9" w:rsidRDefault="00F469F9" w:rsidP="00BB2BBF">
      <w:pPr>
        <w:overflowPunct w:val="0"/>
        <w:autoSpaceDE w:val="0"/>
        <w:jc w:val="both"/>
        <w:outlineLvl w:val="0"/>
        <w:rPr>
          <w:sz w:val="28"/>
          <w:szCs w:val="28"/>
        </w:rPr>
      </w:pPr>
      <w:r w:rsidRPr="0078530E">
        <w:rPr>
          <w:b/>
          <w:sz w:val="28"/>
          <w:szCs w:val="28"/>
        </w:rPr>
        <w:t>21.30 -  22.00</w:t>
      </w:r>
      <w:r w:rsidR="0078530E" w:rsidRPr="0078530E">
        <w:rPr>
          <w:b/>
          <w:sz w:val="28"/>
          <w:szCs w:val="28"/>
        </w:rPr>
        <w:t>:</w:t>
      </w:r>
      <w:r w:rsidRPr="00F469F9">
        <w:rPr>
          <w:sz w:val="28"/>
          <w:szCs w:val="28"/>
        </w:rPr>
        <w:t xml:space="preserve"> Τα παιδιά αποχαιρετούν το Φεστιβάλ. Απόσπασμα από την παράσταση “Ένας ίσον κανένας”, της “Πράξης </w:t>
      </w:r>
      <w:proofErr w:type="spellStart"/>
      <w:r w:rsidRPr="00F469F9">
        <w:rPr>
          <w:sz w:val="28"/>
          <w:szCs w:val="28"/>
        </w:rPr>
        <w:t>Tέχνης</w:t>
      </w:r>
      <w:proofErr w:type="spellEnd"/>
      <w:r w:rsidRPr="00F469F9">
        <w:rPr>
          <w:sz w:val="28"/>
          <w:szCs w:val="28"/>
        </w:rPr>
        <w:t xml:space="preserve"> </w:t>
      </w:r>
      <w:proofErr w:type="spellStart"/>
      <w:r w:rsidRPr="00F469F9">
        <w:rPr>
          <w:sz w:val="28"/>
          <w:szCs w:val="28"/>
        </w:rPr>
        <w:t>Iμερος</w:t>
      </w:r>
      <w:proofErr w:type="spellEnd"/>
      <w:r w:rsidRPr="00F469F9">
        <w:rPr>
          <w:sz w:val="28"/>
          <w:szCs w:val="28"/>
        </w:rPr>
        <w:t xml:space="preserve">”. Σκηνοθεσία: </w:t>
      </w:r>
      <w:proofErr w:type="spellStart"/>
      <w:r w:rsidRPr="00F469F9">
        <w:rPr>
          <w:sz w:val="28"/>
          <w:szCs w:val="28"/>
        </w:rPr>
        <w:t>Γιωργής</w:t>
      </w:r>
      <w:proofErr w:type="spellEnd"/>
      <w:r w:rsidRPr="00F469F9">
        <w:rPr>
          <w:sz w:val="28"/>
          <w:szCs w:val="28"/>
        </w:rPr>
        <w:t xml:space="preserve"> </w:t>
      </w:r>
      <w:proofErr w:type="spellStart"/>
      <w:r w:rsidRPr="00F469F9">
        <w:rPr>
          <w:sz w:val="28"/>
          <w:szCs w:val="28"/>
        </w:rPr>
        <w:t>Τσαμπουράκης</w:t>
      </w:r>
      <w:proofErr w:type="spellEnd"/>
      <w:r w:rsidRPr="00F469F9">
        <w:rPr>
          <w:sz w:val="28"/>
          <w:szCs w:val="28"/>
        </w:rPr>
        <w:t xml:space="preserve">. Μουσική: Φοίβος Δεληβοριάς.       </w:t>
      </w:r>
    </w:p>
    <w:p w:rsidR="00F469F9" w:rsidRPr="00F469F9" w:rsidRDefault="00F469F9" w:rsidP="00BB2BBF">
      <w:pPr>
        <w:overflowPunct w:val="0"/>
        <w:autoSpaceDE w:val="0"/>
        <w:jc w:val="both"/>
        <w:outlineLvl w:val="0"/>
        <w:rPr>
          <w:sz w:val="28"/>
          <w:szCs w:val="28"/>
        </w:rPr>
      </w:pPr>
    </w:p>
    <w:p w:rsidR="00F469F9" w:rsidRPr="002C5957" w:rsidRDefault="00F469F9" w:rsidP="00BB2BBF">
      <w:pPr>
        <w:overflowPunct w:val="0"/>
        <w:autoSpaceDE w:val="0"/>
        <w:jc w:val="both"/>
        <w:outlineLvl w:val="0"/>
        <w:rPr>
          <w:b/>
          <w:sz w:val="28"/>
          <w:szCs w:val="28"/>
        </w:rPr>
      </w:pPr>
      <w:r w:rsidRPr="002C5957">
        <w:rPr>
          <w:b/>
          <w:sz w:val="28"/>
          <w:szCs w:val="28"/>
        </w:rPr>
        <w:t>ΚΗΡΥΞΗ ΛΗΞΗΣ ΤΟΥ ΦΕΣΤΙΒΑΛ</w:t>
      </w:r>
    </w:p>
    <w:p w:rsidR="00F469F9" w:rsidRPr="002C5957" w:rsidRDefault="00F469F9" w:rsidP="00BB2BBF">
      <w:pPr>
        <w:overflowPunct w:val="0"/>
        <w:autoSpaceDE w:val="0"/>
        <w:jc w:val="both"/>
        <w:outlineLvl w:val="0"/>
        <w:rPr>
          <w:b/>
          <w:sz w:val="28"/>
          <w:szCs w:val="28"/>
        </w:rPr>
      </w:pPr>
      <w:r w:rsidRPr="002C5957">
        <w:rPr>
          <w:b/>
          <w:sz w:val="28"/>
          <w:szCs w:val="28"/>
        </w:rPr>
        <w:t>ΑΠΟΝΟΜΗ ΤΟΥ ΒΡΑΒΕΙΟΥ</w:t>
      </w:r>
    </w:p>
    <w:p w:rsidR="00F469F9" w:rsidRPr="00F469F9" w:rsidRDefault="00F469F9" w:rsidP="00BB2BBF">
      <w:pPr>
        <w:overflowPunct w:val="0"/>
        <w:autoSpaceDE w:val="0"/>
        <w:jc w:val="both"/>
        <w:outlineLvl w:val="0"/>
        <w:rPr>
          <w:sz w:val="28"/>
          <w:szCs w:val="28"/>
        </w:rPr>
      </w:pPr>
    </w:p>
    <w:p w:rsidR="00F469F9" w:rsidRPr="00F469F9" w:rsidRDefault="00F469F9" w:rsidP="00BB2BBF">
      <w:pPr>
        <w:overflowPunct w:val="0"/>
        <w:autoSpaceDE w:val="0"/>
        <w:jc w:val="both"/>
        <w:outlineLvl w:val="0"/>
        <w:rPr>
          <w:sz w:val="28"/>
          <w:szCs w:val="28"/>
        </w:rPr>
      </w:pPr>
      <w:r w:rsidRPr="0078530E">
        <w:rPr>
          <w:b/>
          <w:sz w:val="28"/>
          <w:szCs w:val="28"/>
        </w:rPr>
        <w:t>22.00 -  23.30</w:t>
      </w:r>
      <w:r w:rsidR="0078530E" w:rsidRPr="0078530E">
        <w:rPr>
          <w:b/>
          <w:sz w:val="28"/>
          <w:szCs w:val="28"/>
        </w:rPr>
        <w:t>:</w:t>
      </w:r>
      <w:r w:rsidRPr="00F469F9">
        <w:rPr>
          <w:sz w:val="28"/>
          <w:szCs w:val="28"/>
        </w:rPr>
        <w:t xml:space="preserve"> Ο Βασίλης Σταυρακάκης κλείνει την κεντρική σκηνή του Φεστιβάλ, με τον δικό του, μοναδικό “τρόπο”, σε μια συναυλία έντεχνης παραδοσιακής μουσικής.   </w:t>
      </w:r>
    </w:p>
    <w:p w:rsidR="00F469F9" w:rsidRDefault="00F469F9" w:rsidP="00BB2BBF">
      <w:pPr>
        <w:overflowPunct w:val="0"/>
        <w:autoSpaceDE w:val="0"/>
        <w:jc w:val="both"/>
        <w:outlineLvl w:val="0"/>
        <w:rPr>
          <w:b/>
          <w:sz w:val="28"/>
          <w:szCs w:val="28"/>
        </w:rPr>
      </w:pPr>
    </w:p>
    <w:p w:rsidR="00AD254A" w:rsidRDefault="00AD254A" w:rsidP="00BB2BBF">
      <w:pPr>
        <w:overflowPunct w:val="0"/>
        <w:autoSpaceDE w:val="0"/>
        <w:jc w:val="both"/>
        <w:outlineLvl w:val="0"/>
        <w:rPr>
          <w:b/>
          <w:sz w:val="28"/>
          <w:szCs w:val="28"/>
        </w:rPr>
      </w:pPr>
    </w:p>
    <w:p w:rsidR="00AD254A" w:rsidRPr="00AD254A" w:rsidRDefault="00AD254A" w:rsidP="00AD254A">
      <w:pPr>
        <w:rPr>
          <w:b/>
        </w:rPr>
      </w:pPr>
      <w:r w:rsidRPr="00AD254A">
        <w:rPr>
          <w:b/>
        </w:rPr>
        <w:t xml:space="preserve">*76 συνολικά ζωγράφοι, αγιογράφοι και </w:t>
      </w:r>
      <w:proofErr w:type="spellStart"/>
      <w:r w:rsidRPr="00AD254A">
        <w:rPr>
          <w:b/>
        </w:rPr>
        <w:t>καλλιτένες</w:t>
      </w:r>
      <w:proofErr w:type="spellEnd"/>
      <w:r w:rsidRPr="00AD254A">
        <w:rPr>
          <w:b/>
        </w:rPr>
        <w:t xml:space="preserve"> του </w:t>
      </w:r>
      <w:proofErr w:type="spellStart"/>
      <w:r w:rsidRPr="00AD254A">
        <w:rPr>
          <w:b/>
        </w:rPr>
        <w:t>graffity</w:t>
      </w:r>
      <w:proofErr w:type="spellEnd"/>
    </w:p>
    <w:p w:rsidR="00AD254A" w:rsidRPr="00AD254A" w:rsidRDefault="00AD254A" w:rsidP="00AD254A">
      <w:pPr>
        <w:rPr>
          <w:b/>
        </w:rPr>
      </w:pPr>
      <w:r w:rsidRPr="00AD254A">
        <w:rPr>
          <w:b/>
        </w:rPr>
        <w:t xml:space="preserve"> μετέχουν στο Φεστιβάλ.</w:t>
      </w:r>
    </w:p>
    <w:p w:rsidR="00AD254A" w:rsidRPr="00AD254A" w:rsidRDefault="00AD254A" w:rsidP="00AD254A">
      <w:pPr>
        <w:rPr>
          <w:b/>
        </w:rPr>
      </w:pPr>
      <w:r w:rsidRPr="00AD254A">
        <w:rPr>
          <w:b/>
        </w:rPr>
        <w:t xml:space="preserve">51 από αυτούς θα συναντήσετε στα καβαλέτα τους </w:t>
      </w:r>
    </w:p>
    <w:p w:rsidR="00AD254A" w:rsidRPr="00AD254A" w:rsidRDefault="00AD254A" w:rsidP="00AD254A">
      <w:pPr>
        <w:rPr>
          <w:b/>
        </w:rPr>
      </w:pPr>
      <w:r w:rsidRPr="00AD254A">
        <w:rPr>
          <w:b/>
        </w:rPr>
        <w:t>στα παρακάτω σημεία:</w:t>
      </w:r>
    </w:p>
    <w:p w:rsidR="00AD254A" w:rsidRPr="00AD254A" w:rsidRDefault="00AD254A" w:rsidP="00AD254A"/>
    <w:p w:rsidR="00AD254A" w:rsidRPr="00AD254A" w:rsidRDefault="00AD254A" w:rsidP="00AD254A">
      <w:pPr>
        <w:rPr>
          <w:b/>
        </w:rPr>
      </w:pPr>
      <w:r w:rsidRPr="00AD254A">
        <w:rPr>
          <w:b/>
        </w:rPr>
        <w:t>ΒΑΣΙΛΙΚΗ ΑΓΙΟΥ ΜΑΡΚΟΥ - ΠΛΑΤΕΙΑ ΚΑΛΛΕΡΓΩΝ -</w:t>
      </w:r>
    </w:p>
    <w:p w:rsidR="00AD254A" w:rsidRPr="00AD254A" w:rsidRDefault="00AD254A" w:rsidP="00AD254A">
      <w:pPr>
        <w:rPr>
          <w:b/>
        </w:rPr>
      </w:pPr>
      <w:r w:rsidRPr="00AD254A">
        <w:rPr>
          <w:b/>
        </w:rPr>
        <w:t xml:space="preserve">ΠΛΑΤΕΙΑ ΑΓΙΟΥ ΤΙΤΟΥ - 25ης ΑΥΓΟΥΣΤΟΥ </w:t>
      </w:r>
    </w:p>
    <w:p w:rsidR="00AD254A" w:rsidRPr="00AD254A" w:rsidRDefault="00AD254A" w:rsidP="00AD254A">
      <w:r w:rsidRPr="00AD254A">
        <w:t>1.</w:t>
      </w:r>
      <w:r w:rsidRPr="00AD254A">
        <w:tab/>
        <w:t xml:space="preserve">MALKO SAZAN </w:t>
      </w:r>
    </w:p>
    <w:p w:rsidR="00AD254A" w:rsidRPr="00AD254A" w:rsidRDefault="00AD254A" w:rsidP="00AD254A">
      <w:r w:rsidRPr="00AD254A">
        <w:t>2.</w:t>
      </w:r>
      <w:r w:rsidRPr="00AD254A">
        <w:tab/>
        <w:t xml:space="preserve">ΜΑΝΟΣ ΑΠΟΣΤΟΛΑΚΗΣ </w:t>
      </w:r>
    </w:p>
    <w:p w:rsidR="00AD254A" w:rsidRPr="00AD254A" w:rsidRDefault="00AD254A" w:rsidP="00AD254A">
      <w:r w:rsidRPr="00AD254A">
        <w:t>3.</w:t>
      </w:r>
      <w:r w:rsidRPr="00AD254A">
        <w:tab/>
        <w:t xml:space="preserve">ΒΑΣΙΛΗΣ ΒΑΣΙΛΕΙΑΔΗΣ </w:t>
      </w:r>
    </w:p>
    <w:p w:rsidR="00AD254A" w:rsidRPr="00AD254A" w:rsidRDefault="00AD254A" w:rsidP="00AD254A">
      <w:r w:rsidRPr="00AD254A">
        <w:t>4.</w:t>
      </w:r>
      <w:r w:rsidRPr="00AD254A">
        <w:tab/>
        <w:t xml:space="preserve">ΒΑΣΙΛΗΣ ΜΑΚΡΥΔΑΚΗΣ </w:t>
      </w:r>
    </w:p>
    <w:p w:rsidR="00AD254A" w:rsidRPr="00AD254A" w:rsidRDefault="00AD254A" w:rsidP="00AD254A">
      <w:r w:rsidRPr="00AD254A">
        <w:t>5.</w:t>
      </w:r>
      <w:r w:rsidRPr="00AD254A">
        <w:tab/>
        <w:t xml:space="preserve">ΚΩΝΣΤΑΝΤΙΝΟΣ ΜΑΚΡΥΔΑΚΗΣ </w:t>
      </w:r>
    </w:p>
    <w:p w:rsidR="00AD254A" w:rsidRPr="00AD254A" w:rsidRDefault="00AD254A" w:rsidP="00AD254A">
      <w:r w:rsidRPr="00AD254A">
        <w:t>6.</w:t>
      </w:r>
      <w:r w:rsidRPr="00AD254A">
        <w:tab/>
        <w:t xml:space="preserve">ΚΩΝΣΤΑΝΤΙΝΟΣ ΜΑΡΝΕΛΑΚΗΣ </w:t>
      </w:r>
    </w:p>
    <w:p w:rsidR="00AD254A" w:rsidRPr="00AD254A" w:rsidRDefault="00AD254A" w:rsidP="00AD254A">
      <w:r w:rsidRPr="00AD254A">
        <w:t>7.</w:t>
      </w:r>
      <w:r w:rsidRPr="00AD254A">
        <w:tab/>
        <w:t xml:space="preserve">ΑΝΝΑ ΠΑΠΑΧΡΟΝΑΚΗ  (Ομάδα 10 Καλλιτεχνών) </w:t>
      </w:r>
    </w:p>
    <w:p w:rsidR="00AD254A" w:rsidRPr="00AD254A" w:rsidRDefault="00AD254A" w:rsidP="00AD254A">
      <w:r w:rsidRPr="00AD254A">
        <w:t>8.</w:t>
      </w:r>
      <w:r w:rsidRPr="00AD254A">
        <w:tab/>
        <w:t>ΦΛΩΡΑ ΡΟΥΜΕΛΙΩΤΗ</w:t>
      </w:r>
    </w:p>
    <w:p w:rsidR="00AD254A" w:rsidRPr="00AD254A" w:rsidRDefault="00AD254A" w:rsidP="00AD254A">
      <w:r w:rsidRPr="00AD254A">
        <w:t>9.</w:t>
      </w:r>
      <w:r w:rsidRPr="00AD254A">
        <w:tab/>
        <w:t xml:space="preserve">ΕΥΑ ΤΣΑΓΚΑΡΑΚΗ </w:t>
      </w:r>
    </w:p>
    <w:p w:rsidR="00AD254A" w:rsidRPr="00AD254A" w:rsidRDefault="00AD254A" w:rsidP="00AD254A">
      <w:r w:rsidRPr="00AD254A">
        <w:t>10.</w:t>
      </w:r>
      <w:r w:rsidRPr="00AD254A">
        <w:tab/>
        <w:t xml:space="preserve">ΓΙΑΝΝΗΣ ΧΑΛΑΜΠΑΛΑΚΗΣ  (Ομάδα 15 Καλλιτεχνών) </w:t>
      </w:r>
    </w:p>
    <w:p w:rsidR="00AD254A" w:rsidRDefault="00AD254A" w:rsidP="00AD254A"/>
    <w:p w:rsidR="00AD254A" w:rsidRPr="00AD254A" w:rsidRDefault="00AD254A" w:rsidP="00AD254A">
      <w:pPr>
        <w:rPr>
          <w:b/>
        </w:rPr>
      </w:pPr>
      <w:r w:rsidRPr="00AD254A">
        <w:rPr>
          <w:b/>
        </w:rPr>
        <w:t>ΟΔΟΣ ΧΑΝΔΑΚΟΣ</w:t>
      </w:r>
    </w:p>
    <w:p w:rsidR="00AD254A" w:rsidRPr="00AD254A" w:rsidRDefault="00AD254A" w:rsidP="00AD254A">
      <w:r w:rsidRPr="00AD254A">
        <w:t>1.</w:t>
      </w:r>
      <w:r w:rsidRPr="00AD254A">
        <w:tab/>
        <w:t>ΦΛΩΚΟΣ  ΞΕΝΟΦΩΝ, Αγιογραφία</w:t>
      </w:r>
    </w:p>
    <w:p w:rsidR="00AD254A" w:rsidRPr="00AD254A" w:rsidRDefault="00AD254A" w:rsidP="00AD254A">
      <w:r w:rsidRPr="00AD254A">
        <w:t>2.</w:t>
      </w:r>
      <w:r w:rsidRPr="00AD254A">
        <w:tab/>
        <w:t>ΜΑΘΙΟΥΔΑΚΗ  ΒΙΡΓΙΝΙΑ, Αγιογραφία</w:t>
      </w:r>
    </w:p>
    <w:p w:rsidR="00AD254A" w:rsidRPr="00AD254A" w:rsidRDefault="00AD254A" w:rsidP="00AD254A">
      <w:r w:rsidRPr="00AD254A">
        <w:t>3.</w:t>
      </w:r>
      <w:r w:rsidRPr="00AD254A">
        <w:tab/>
        <w:t>ΟΡΘΟΔΟΞΙΑ ΠΑΝΤΖΟΥΡΗ, Αγιογραφία</w:t>
      </w:r>
    </w:p>
    <w:p w:rsidR="00AD254A" w:rsidRPr="00AD254A" w:rsidRDefault="00AD254A" w:rsidP="00AD254A">
      <w:r w:rsidRPr="00AD254A">
        <w:t>4.</w:t>
      </w:r>
      <w:r w:rsidRPr="00AD254A">
        <w:tab/>
        <w:t>ΗΡΑΚΛΗΣ ΧΑΤΖΗΑΝΕΣΤΗΣ, Αγιογραφία</w:t>
      </w:r>
    </w:p>
    <w:p w:rsidR="00AD254A" w:rsidRPr="00AD254A" w:rsidRDefault="00AD254A" w:rsidP="00AD254A">
      <w:r w:rsidRPr="00AD254A">
        <w:t xml:space="preserve">  </w:t>
      </w:r>
    </w:p>
    <w:p w:rsidR="00AD254A" w:rsidRPr="00AD254A" w:rsidRDefault="00AD254A" w:rsidP="00AD254A">
      <w:pPr>
        <w:rPr>
          <w:b/>
        </w:rPr>
      </w:pPr>
      <w:r w:rsidRPr="00AD254A">
        <w:rPr>
          <w:b/>
        </w:rPr>
        <w:t>ΠΛΑΤΕΙΑ ΔΑΣΚΑΛΟΓΙΑΝΝΗ</w:t>
      </w:r>
    </w:p>
    <w:p w:rsidR="00AD254A" w:rsidRPr="00AD254A" w:rsidRDefault="00AD254A" w:rsidP="00AD254A">
      <w:r w:rsidRPr="00AD254A">
        <w:t>1.</w:t>
      </w:r>
      <w:r w:rsidRPr="00AD254A">
        <w:tab/>
        <w:t xml:space="preserve">ΑΝΑΣΤΑΣΟΠΟΥΛΟΣ ΗΛΙΑΣ </w:t>
      </w:r>
    </w:p>
    <w:p w:rsidR="00AD254A" w:rsidRPr="00AD254A" w:rsidRDefault="00AD254A" w:rsidP="00AD254A">
      <w:r w:rsidRPr="00AD254A">
        <w:t>2.</w:t>
      </w:r>
      <w:r w:rsidRPr="00AD254A">
        <w:tab/>
        <w:t xml:space="preserve">ΜΑΡΙΝΑ ΒΑΠΟΡΑΚΗ:  (Ομάδα 10 καλλιτεχνών) </w:t>
      </w:r>
    </w:p>
    <w:p w:rsidR="00AD254A" w:rsidRPr="00AD254A" w:rsidRDefault="00AD254A" w:rsidP="00AD254A">
      <w:r w:rsidRPr="00AD254A">
        <w:t xml:space="preserve"> </w:t>
      </w:r>
      <w:r w:rsidRPr="00AD254A">
        <w:tab/>
        <w:t xml:space="preserve">(ΑΡΓΥΡΩ ΑΝΑΣΤΑΣΑΚΗ , ΣΤΕΛΛΑ ΒΕΡΓΗ,  ΔΟΞΑ </w:t>
      </w:r>
      <w:r w:rsidRPr="00AD254A">
        <w:tab/>
      </w:r>
    </w:p>
    <w:p w:rsidR="00AD254A" w:rsidRPr="00AD254A" w:rsidRDefault="00AD254A" w:rsidP="00AD254A">
      <w:r w:rsidRPr="00AD254A">
        <w:tab/>
        <w:t xml:space="preserve">ΔΟΥΛΓΕΡΑΚΗ, ΜΑΡΙΑ ΚΟΤΣΙΦΑΚΗ, ΜΑΝΟΛΙΑ </w:t>
      </w:r>
    </w:p>
    <w:p w:rsidR="00AD254A" w:rsidRPr="00AD254A" w:rsidRDefault="00AD254A" w:rsidP="00AD254A">
      <w:r w:rsidRPr="00AD254A">
        <w:lastRenderedPageBreak/>
        <w:tab/>
        <w:t>ΚΟΥΖΟΓΙΑΝΝΗ, ΠΟΠΗ ΚΟΥΤΕΝΤΑΚΗ, ΕΥΓΕΝΙΑ</w:t>
      </w:r>
    </w:p>
    <w:p w:rsidR="00AD254A" w:rsidRPr="00AD254A" w:rsidRDefault="00AD254A" w:rsidP="00AD254A">
      <w:r w:rsidRPr="00AD254A">
        <w:tab/>
        <w:t xml:space="preserve">ΛΥΚΟΥΡΙΑ, ΒΑΓΓΕΛΙΩ ΡΟΥΣΑΚΗ , ΑΡΓΥΡΩ ΣΕΚΕΡΤΖΗ) </w:t>
      </w:r>
    </w:p>
    <w:p w:rsidR="00AD254A" w:rsidRPr="00AD254A" w:rsidRDefault="00AD254A" w:rsidP="00AD254A">
      <w:r w:rsidRPr="00AD254A">
        <w:t>3.</w:t>
      </w:r>
      <w:r w:rsidRPr="00AD254A">
        <w:tab/>
        <w:t xml:space="preserve">ΗΛΙΑΣ ΚΑΣΑΠΗΣ </w:t>
      </w:r>
    </w:p>
    <w:p w:rsidR="00AD254A" w:rsidRPr="00AD254A" w:rsidRDefault="00AD254A" w:rsidP="00AD254A">
      <w:r w:rsidRPr="00AD254A">
        <w:t>4.</w:t>
      </w:r>
      <w:r w:rsidRPr="00AD254A">
        <w:tab/>
        <w:t xml:space="preserve">ΟΛΥΜΠΙΑ ΜΠΕΗ </w:t>
      </w:r>
    </w:p>
    <w:p w:rsidR="00AD254A" w:rsidRPr="00AD254A" w:rsidRDefault="00AD254A" w:rsidP="00AD254A"/>
    <w:p w:rsidR="00AD254A" w:rsidRDefault="00AD254A" w:rsidP="00AD254A">
      <w:pPr>
        <w:jc w:val="both"/>
        <w:rPr>
          <w:b/>
        </w:rPr>
      </w:pPr>
      <w:r w:rsidRPr="00AD254A">
        <w:rPr>
          <w:b/>
        </w:rPr>
        <w:t>ΠΑΡΚΟ ΓΕΩΡΓΙΑΔΗ</w:t>
      </w:r>
    </w:p>
    <w:p w:rsidR="00AD254A" w:rsidRPr="00AD254A" w:rsidRDefault="00AD254A" w:rsidP="00AD254A">
      <w:pPr>
        <w:jc w:val="both"/>
        <w:rPr>
          <w:b/>
        </w:rPr>
      </w:pPr>
    </w:p>
    <w:p w:rsidR="00AD254A" w:rsidRPr="00AD254A" w:rsidRDefault="00AD254A" w:rsidP="00AD254A">
      <w:pPr>
        <w:pStyle w:val="a7"/>
        <w:numPr>
          <w:ilvl w:val="0"/>
          <w:numId w:val="33"/>
        </w:numPr>
        <w:spacing w:after="160" w:line="256" w:lineRule="auto"/>
        <w:jc w:val="both"/>
      </w:pPr>
      <w:r w:rsidRPr="00AD254A">
        <w:t>ΗΛΕΚΤΡΑ ΤΕΡΖΗ</w:t>
      </w:r>
    </w:p>
    <w:p w:rsidR="00AD254A" w:rsidRPr="00AD254A" w:rsidRDefault="00AD254A" w:rsidP="00AD254A">
      <w:pPr>
        <w:ind w:left="360"/>
        <w:jc w:val="both"/>
      </w:pPr>
    </w:p>
    <w:p w:rsidR="00AD254A" w:rsidRPr="00AD254A" w:rsidRDefault="00AD254A" w:rsidP="00AD254A">
      <w:pPr>
        <w:ind w:left="360"/>
        <w:jc w:val="both"/>
        <w:rPr>
          <w:b/>
        </w:rPr>
      </w:pPr>
      <w:r w:rsidRPr="00AD254A">
        <w:rPr>
          <w:b/>
        </w:rPr>
        <w:t xml:space="preserve">Διασκορπισμένους επίσης σε διάφορα σημεία της πόλης, να ζωγραφίζουν ή να κάνουν </w:t>
      </w:r>
      <w:proofErr w:type="spellStart"/>
      <w:r w:rsidRPr="00AD254A">
        <w:rPr>
          <w:b/>
        </w:rPr>
        <w:t>graffity</w:t>
      </w:r>
      <w:proofErr w:type="spellEnd"/>
      <w:r w:rsidRPr="00AD254A">
        <w:rPr>
          <w:b/>
        </w:rPr>
        <w:t xml:space="preserve"> στους τοίχους θα συναντήσετε τους:</w:t>
      </w:r>
    </w:p>
    <w:p w:rsidR="00AD254A" w:rsidRPr="00AD254A" w:rsidRDefault="00AD254A" w:rsidP="00AD254A">
      <w:pPr>
        <w:ind w:left="360"/>
        <w:jc w:val="both"/>
      </w:pPr>
    </w:p>
    <w:p w:rsidR="00AD254A" w:rsidRPr="00AD254A" w:rsidRDefault="00AD254A" w:rsidP="00AD254A">
      <w:pPr>
        <w:ind w:left="360"/>
        <w:jc w:val="both"/>
      </w:pPr>
      <w:r w:rsidRPr="00AD254A">
        <w:t>1.</w:t>
      </w:r>
      <w:r w:rsidRPr="00AD254A">
        <w:tab/>
        <w:t xml:space="preserve">CRISTINA BOLAZ ,  </w:t>
      </w:r>
      <w:proofErr w:type="spellStart"/>
      <w:r w:rsidRPr="00AD254A">
        <w:t>Θησέως</w:t>
      </w:r>
      <w:proofErr w:type="spellEnd"/>
      <w:r w:rsidRPr="00AD254A">
        <w:t xml:space="preserve"> και </w:t>
      </w:r>
      <w:proofErr w:type="spellStart"/>
      <w:r w:rsidRPr="00AD254A">
        <w:t>Καρτερού</w:t>
      </w:r>
      <w:proofErr w:type="spellEnd"/>
      <w:r w:rsidRPr="00AD254A">
        <w:t>.</w:t>
      </w:r>
    </w:p>
    <w:p w:rsidR="00AD254A" w:rsidRPr="00AD254A" w:rsidRDefault="00AD254A" w:rsidP="00AD254A">
      <w:pPr>
        <w:ind w:left="360"/>
        <w:jc w:val="both"/>
      </w:pPr>
      <w:r w:rsidRPr="00AD254A">
        <w:t>2.</w:t>
      </w:r>
      <w:r w:rsidRPr="00AD254A">
        <w:tab/>
        <w:t xml:space="preserve">CLIVE BIRCH,  Γαβαλάδων και </w:t>
      </w:r>
      <w:proofErr w:type="spellStart"/>
      <w:r w:rsidRPr="00AD254A">
        <w:t>Μαυρογένους</w:t>
      </w:r>
      <w:proofErr w:type="spellEnd"/>
      <w:r w:rsidRPr="00AD254A">
        <w:t>, Αγ. Τριάδα.</w:t>
      </w:r>
    </w:p>
    <w:p w:rsidR="00AD254A" w:rsidRPr="00AD254A" w:rsidRDefault="00AD254A" w:rsidP="00AD254A">
      <w:pPr>
        <w:ind w:left="360"/>
        <w:jc w:val="both"/>
      </w:pPr>
      <w:r w:rsidRPr="00AD254A">
        <w:t>3.</w:t>
      </w:r>
      <w:r w:rsidRPr="00AD254A">
        <w:tab/>
        <w:t xml:space="preserve">CADIR GOZMEN, Πλατεία </w:t>
      </w:r>
      <w:proofErr w:type="spellStart"/>
      <w:r w:rsidRPr="00AD254A">
        <w:t>Μπιζανίου</w:t>
      </w:r>
      <w:proofErr w:type="spellEnd"/>
      <w:r w:rsidRPr="00AD254A">
        <w:t>.</w:t>
      </w:r>
    </w:p>
    <w:p w:rsidR="00AD254A" w:rsidRPr="00AD254A" w:rsidRDefault="00AD254A" w:rsidP="00AD254A">
      <w:pPr>
        <w:ind w:left="360"/>
        <w:jc w:val="both"/>
      </w:pPr>
      <w:r w:rsidRPr="00AD254A">
        <w:t>4.</w:t>
      </w:r>
      <w:r w:rsidRPr="00AD254A">
        <w:tab/>
        <w:t>MATHEW HALPIN,  Ρωμανού 25, Λάκκος.</w:t>
      </w:r>
    </w:p>
    <w:p w:rsidR="00AD254A" w:rsidRPr="00AD254A" w:rsidRDefault="00AD254A" w:rsidP="00AD254A">
      <w:pPr>
        <w:ind w:left="360"/>
        <w:jc w:val="both"/>
      </w:pPr>
      <w:r w:rsidRPr="00AD254A">
        <w:t>5.</w:t>
      </w:r>
      <w:r w:rsidRPr="00AD254A">
        <w:tab/>
        <w:t xml:space="preserve">CLAUD NULLANS,  </w:t>
      </w:r>
      <w:proofErr w:type="spellStart"/>
      <w:r w:rsidRPr="00AD254A">
        <w:t>Γιαμπουδή</w:t>
      </w:r>
      <w:proofErr w:type="spellEnd"/>
      <w:r w:rsidRPr="00AD254A">
        <w:t xml:space="preserve">.  </w:t>
      </w:r>
      <w:r w:rsidRPr="00AD254A">
        <w:tab/>
      </w:r>
    </w:p>
    <w:p w:rsidR="00AD254A" w:rsidRPr="00AD254A" w:rsidRDefault="00AD254A" w:rsidP="00AD254A">
      <w:pPr>
        <w:ind w:left="360"/>
        <w:jc w:val="both"/>
      </w:pPr>
      <w:r w:rsidRPr="00AD254A">
        <w:t>6.</w:t>
      </w:r>
      <w:r w:rsidRPr="00AD254A">
        <w:tab/>
        <w:t xml:space="preserve">ΗΛΙΑ ΑΝΑΣΤΑΣΟΠΟΥΛΟ, Πάροδος </w:t>
      </w:r>
      <w:proofErr w:type="spellStart"/>
      <w:r w:rsidRPr="00AD254A">
        <w:t>Μινωταύρου</w:t>
      </w:r>
      <w:proofErr w:type="spellEnd"/>
      <w:r w:rsidRPr="00AD254A">
        <w:t xml:space="preserve"> (ΟΤΕ).</w:t>
      </w:r>
    </w:p>
    <w:p w:rsidR="00AD254A" w:rsidRPr="00AD254A" w:rsidRDefault="00AD254A" w:rsidP="00AD254A">
      <w:pPr>
        <w:ind w:left="360"/>
        <w:jc w:val="both"/>
      </w:pPr>
      <w:r w:rsidRPr="00AD254A">
        <w:t>7.</w:t>
      </w:r>
      <w:r w:rsidRPr="00AD254A">
        <w:tab/>
        <w:t>ΓΙΩΡΓΟ ΑΝΤΩΝΑΚΑΚΗ (</w:t>
      </w:r>
      <w:proofErr w:type="spellStart"/>
      <w:r w:rsidRPr="00AD254A">
        <w:t>Graffity</w:t>
      </w:r>
      <w:proofErr w:type="spellEnd"/>
      <w:r w:rsidRPr="00AD254A">
        <w:t xml:space="preserve">), Οδός 1770, </w:t>
      </w:r>
      <w:proofErr w:type="spellStart"/>
      <w:r w:rsidRPr="00AD254A">
        <w:t>αρ</w:t>
      </w:r>
      <w:proofErr w:type="spellEnd"/>
      <w:r w:rsidRPr="00AD254A">
        <w:t>. 6 - 8.</w:t>
      </w:r>
    </w:p>
    <w:p w:rsidR="00AD254A" w:rsidRPr="00AD254A" w:rsidRDefault="00AD254A" w:rsidP="00AD254A">
      <w:pPr>
        <w:ind w:left="360"/>
        <w:jc w:val="both"/>
      </w:pPr>
      <w:r w:rsidRPr="00AD254A">
        <w:t>8.</w:t>
      </w:r>
      <w:r w:rsidRPr="00AD254A">
        <w:tab/>
        <w:t>ΚΩΣΤΑ ΚΟΤΣΑΜΠΑΣΗ  (</w:t>
      </w:r>
      <w:proofErr w:type="spellStart"/>
      <w:r w:rsidRPr="00AD254A">
        <w:t>Graffity</w:t>
      </w:r>
      <w:proofErr w:type="spellEnd"/>
      <w:r w:rsidRPr="00AD254A">
        <w:t>), Πλ. παλαιάς</w:t>
      </w:r>
    </w:p>
    <w:p w:rsidR="00AD254A" w:rsidRPr="00AD254A" w:rsidRDefault="00AD254A" w:rsidP="00AD254A">
      <w:pPr>
        <w:ind w:left="360"/>
        <w:jc w:val="both"/>
      </w:pPr>
      <w:r w:rsidRPr="00AD254A">
        <w:tab/>
        <w:t xml:space="preserve">Λαχαναγοράς. </w:t>
      </w:r>
    </w:p>
    <w:p w:rsidR="00AD254A" w:rsidRPr="00AD254A" w:rsidRDefault="00AD254A" w:rsidP="00AD254A">
      <w:pPr>
        <w:ind w:left="360"/>
        <w:jc w:val="both"/>
      </w:pPr>
      <w:r w:rsidRPr="00AD254A">
        <w:t>9.</w:t>
      </w:r>
      <w:r w:rsidRPr="00AD254A">
        <w:tab/>
        <w:t>ΕΛΕΥΘΕΡΙΑ ΚΡΑΣΑΓΑΚΗ  (</w:t>
      </w:r>
      <w:proofErr w:type="spellStart"/>
      <w:r w:rsidRPr="00AD254A">
        <w:t>Graffity</w:t>
      </w:r>
      <w:proofErr w:type="spellEnd"/>
      <w:r w:rsidRPr="00AD254A">
        <w:t xml:space="preserve">),  Οδός Ευρώπης. </w:t>
      </w:r>
    </w:p>
    <w:p w:rsidR="00AD254A" w:rsidRPr="00AD254A" w:rsidRDefault="00AD254A" w:rsidP="00AD254A">
      <w:pPr>
        <w:ind w:left="360"/>
        <w:jc w:val="both"/>
      </w:pPr>
      <w:r w:rsidRPr="00AD254A">
        <w:t>10.</w:t>
      </w:r>
      <w:r w:rsidRPr="00AD254A">
        <w:tab/>
        <w:t>ΚΩΣΤΑ ΚΥΡΙΑΚΑΚΗ  (</w:t>
      </w:r>
      <w:proofErr w:type="spellStart"/>
      <w:r w:rsidRPr="00AD254A">
        <w:t>Graffity</w:t>
      </w:r>
      <w:proofErr w:type="spellEnd"/>
      <w:r w:rsidRPr="00AD254A">
        <w:t>).</w:t>
      </w:r>
    </w:p>
    <w:p w:rsidR="00AD254A" w:rsidRPr="00AD254A" w:rsidRDefault="00AD254A" w:rsidP="00AD254A">
      <w:pPr>
        <w:ind w:left="360"/>
        <w:jc w:val="both"/>
      </w:pPr>
      <w:r w:rsidRPr="00AD254A">
        <w:t>11.</w:t>
      </w:r>
      <w:r w:rsidRPr="00AD254A">
        <w:tab/>
        <w:t>ΑΝΑΣΤΑΣΗ ΜΑΘΙΟΥΔΑΚΗ (</w:t>
      </w:r>
      <w:proofErr w:type="spellStart"/>
      <w:r w:rsidRPr="00AD254A">
        <w:t>Graffity</w:t>
      </w:r>
      <w:proofErr w:type="spellEnd"/>
      <w:r w:rsidRPr="00AD254A">
        <w:t>), Ζαμπελίου</w:t>
      </w:r>
    </w:p>
    <w:p w:rsidR="00AD254A" w:rsidRPr="00AD254A" w:rsidRDefault="00AD254A" w:rsidP="00AD254A">
      <w:pPr>
        <w:ind w:left="360"/>
        <w:jc w:val="both"/>
      </w:pPr>
      <w:r w:rsidRPr="00AD254A">
        <w:tab/>
        <w:t xml:space="preserve"> (πάροδος Καλοκαιρινού).      </w:t>
      </w:r>
    </w:p>
    <w:p w:rsidR="00AD254A" w:rsidRPr="00AD254A" w:rsidRDefault="00AD254A" w:rsidP="00AD254A">
      <w:pPr>
        <w:ind w:left="360"/>
        <w:jc w:val="both"/>
      </w:pPr>
      <w:r w:rsidRPr="00AD254A">
        <w:t>12.</w:t>
      </w:r>
      <w:r w:rsidRPr="00AD254A">
        <w:tab/>
        <w:t xml:space="preserve">ΓΙΩΡΓΟ ΜΑΚΡΥΔΑΚΗ, </w:t>
      </w:r>
      <w:proofErr w:type="spellStart"/>
      <w:r w:rsidRPr="00AD254A">
        <w:t>Τσικριτζή</w:t>
      </w:r>
      <w:proofErr w:type="spellEnd"/>
      <w:r w:rsidRPr="00AD254A">
        <w:t xml:space="preserve">  και 1866 (αγορά).</w:t>
      </w:r>
    </w:p>
    <w:p w:rsidR="00AD254A" w:rsidRPr="00AD254A" w:rsidRDefault="00AD254A" w:rsidP="00AD254A">
      <w:pPr>
        <w:ind w:left="360"/>
        <w:jc w:val="both"/>
      </w:pPr>
      <w:r w:rsidRPr="00AD254A">
        <w:t>13.</w:t>
      </w:r>
      <w:r w:rsidRPr="00AD254A">
        <w:tab/>
        <w:t xml:space="preserve">ΜΑΝΤΥ ΜΑΥΡΟΜΑΤΗ, </w:t>
      </w:r>
      <w:proofErr w:type="spellStart"/>
      <w:r w:rsidRPr="00AD254A">
        <w:t>Μποδοσάκειο</w:t>
      </w:r>
      <w:proofErr w:type="spellEnd"/>
      <w:r w:rsidRPr="00AD254A">
        <w:t xml:space="preserve"> – Παιδική Χαρά. </w:t>
      </w:r>
    </w:p>
    <w:p w:rsidR="00AD254A" w:rsidRPr="00AD254A" w:rsidRDefault="00AD254A" w:rsidP="00AD254A">
      <w:pPr>
        <w:ind w:left="360"/>
        <w:jc w:val="both"/>
      </w:pPr>
      <w:r w:rsidRPr="00AD254A">
        <w:t>14.</w:t>
      </w:r>
      <w:r w:rsidRPr="00AD254A">
        <w:tab/>
        <w:t>ΕΥΘΥΜΗ ΜΟΧΙΑΝΑΚΗ (</w:t>
      </w:r>
      <w:proofErr w:type="spellStart"/>
      <w:r w:rsidRPr="00AD254A">
        <w:t>Graffity</w:t>
      </w:r>
      <w:proofErr w:type="spellEnd"/>
      <w:r w:rsidRPr="00AD254A">
        <w:t>).</w:t>
      </w:r>
    </w:p>
    <w:p w:rsidR="00AD254A" w:rsidRPr="00AD254A" w:rsidRDefault="00AD254A" w:rsidP="00AD254A">
      <w:pPr>
        <w:ind w:left="360"/>
        <w:jc w:val="both"/>
      </w:pPr>
      <w:r w:rsidRPr="00AD254A">
        <w:t>15.</w:t>
      </w:r>
      <w:r w:rsidRPr="00AD254A">
        <w:tab/>
        <w:t xml:space="preserve">ΑΝΤΩΝΗ ΠΑΝΤΕΛΗ, Πλατεία Ευκαλύπτων. </w:t>
      </w:r>
    </w:p>
    <w:p w:rsidR="00AD254A" w:rsidRPr="00AD254A" w:rsidRDefault="00AD254A" w:rsidP="00AD254A">
      <w:pPr>
        <w:ind w:left="360"/>
        <w:jc w:val="both"/>
      </w:pPr>
      <w:r w:rsidRPr="00AD254A">
        <w:t>16.</w:t>
      </w:r>
      <w:r w:rsidRPr="00AD254A">
        <w:tab/>
        <w:t xml:space="preserve">ΑΝΝΑ ΠΑΠΑΧΡΟΝΑΚΗ (με την ομάδα της),  </w:t>
      </w:r>
    </w:p>
    <w:p w:rsidR="00AD254A" w:rsidRPr="00AD254A" w:rsidRDefault="00AD254A" w:rsidP="00AD254A">
      <w:pPr>
        <w:ind w:left="360"/>
        <w:jc w:val="both"/>
      </w:pPr>
      <w:r w:rsidRPr="00AD254A">
        <w:tab/>
        <w:t xml:space="preserve">Γαβαλάδων 4, </w:t>
      </w:r>
      <w:proofErr w:type="spellStart"/>
      <w:r w:rsidRPr="00AD254A">
        <w:t>Αγ.Τριάδα</w:t>
      </w:r>
      <w:proofErr w:type="spellEnd"/>
      <w:r w:rsidRPr="00AD254A">
        <w:t>.</w:t>
      </w:r>
    </w:p>
    <w:p w:rsidR="00AD254A" w:rsidRPr="00AD254A" w:rsidRDefault="00AD254A" w:rsidP="00AD254A">
      <w:pPr>
        <w:ind w:left="360"/>
        <w:jc w:val="both"/>
      </w:pPr>
      <w:r w:rsidRPr="00AD254A">
        <w:t>17.</w:t>
      </w:r>
      <w:r w:rsidRPr="00AD254A">
        <w:tab/>
        <w:t>ΣΤΑΥΡΟ ΠΕΤΡΟΠΟΥΛΟ (</w:t>
      </w:r>
      <w:proofErr w:type="spellStart"/>
      <w:r w:rsidRPr="00AD254A">
        <w:t>Graffity</w:t>
      </w:r>
      <w:proofErr w:type="spellEnd"/>
      <w:r w:rsidRPr="00AD254A">
        <w:t>), Αγίου Μηνά</w:t>
      </w:r>
    </w:p>
    <w:p w:rsidR="00AD254A" w:rsidRPr="00AD254A" w:rsidRDefault="00AD254A" w:rsidP="00AD254A">
      <w:pPr>
        <w:ind w:left="360"/>
        <w:jc w:val="both"/>
      </w:pPr>
      <w:r w:rsidRPr="00AD254A">
        <w:t>18.</w:t>
      </w:r>
      <w:r w:rsidRPr="00AD254A">
        <w:tab/>
        <w:t>ΑΛΕΞΑΝΔΡΟ ΡΑΠΤΑΚΗ (</w:t>
      </w:r>
      <w:proofErr w:type="spellStart"/>
      <w:r w:rsidRPr="00AD254A">
        <w:t>Graffity</w:t>
      </w:r>
      <w:proofErr w:type="spellEnd"/>
      <w:r w:rsidRPr="00AD254A">
        <w:t xml:space="preserve">), οδός Χάνδακος 61-63.               </w:t>
      </w:r>
    </w:p>
    <w:p w:rsidR="00AD254A" w:rsidRPr="00AD254A" w:rsidRDefault="00AD254A" w:rsidP="00AD254A">
      <w:pPr>
        <w:ind w:left="360"/>
        <w:jc w:val="both"/>
      </w:pPr>
      <w:r w:rsidRPr="00AD254A">
        <w:t>19.</w:t>
      </w:r>
      <w:r w:rsidRPr="00AD254A">
        <w:tab/>
        <w:t xml:space="preserve">ΡΟΥΜΕΛΙΩΤΗ ΦΛΩΡΑ, οδός </w:t>
      </w:r>
      <w:proofErr w:type="spellStart"/>
      <w:r w:rsidRPr="00AD254A">
        <w:t>Καρτερού</w:t>
      </w:r>
      <w:proofErr w:type="spellEnd"/>
      <w:r w:rsidRPr="00AD254A">
        <w:t xml:space="preserve"> (πάροδος 1821).</w:t>
      </w:r>
    </w:p>
    <w:p w:rsidR="00AD254A" w:rsidRPr="00AD254A" w:rsidRDefault="00AD254A" w:rsidP="00AD254A">
      <w:pPr>
        <w:ind w:left="360"/>
        <w:jc w:val="both"/>
      </w:pPr>
      <w:r w:rsidRPr="00AD254A">
        <w:t>20.</w:t>
      </w:r>
      <w:r w:rsidRPr="00AD254A">
        <w:tab/>
        <w:t>ΑΝΝΑ ΣΑΛΟΥΣΤΡΟΥ, Πλατεία Κοραή (ΖΕΝ).</w:t>
      </w:r>
    </w:p>
    <w:p w:rsidR="00AD254A" w:rsidRPr="00AD254A" w:rsidRDefault="00AD254A" w:rsidP="00AD254A">
      <w:pPr>
        <w:ind w:left="360"/>
        <w:jc w:val="both"/>
      </w:pPr>
      <w:r w:rsidRPr="00AD254A">
        <w:t>21.</w:t>
      </w:r>
      <w:r w:rsidRPr="00AD254A">
        <w:tab/>
        <w:t xml:space="preserve">ΜΑΡΙΑΝΝΑ ΣΚΟΥΛΟΥΔΗ, </w:t>
      </w:r>
      <w:proofErr w:type="spellStart"/>
      <w:r w:rsidRPr="00AD254A">
        <w:t>Μαυρογένους</w:t>
      </w:r>
      <w:proofErr w:type="spellEnd"/>
      <w:r w:rsidRPr="00AD254A">
        <w:t xml:space="preserve"> &amp; Γαβαλάδων</w:t>
      </w:r>
    </w:p>
    <w:p w:rsidR="00AD254A" w:rsidRPr="00AD254A" w:rsidRDefault="00AD254A" w:rsidP="00AD254A">
      <w:pPr>
        <w:ind w:left="360"/>
        <w:jc w:val="both"/>
      </w:pPr>
      <w:r w:rsidRPr="00AD254A">
        <w:tab/>
        <w:t xml:space="preserve"> (Αγ. Τριάδα).</w:t>
      </w:r>
    </w:p>
    <w:p w:rsidR="00AD254A" w:rsidRPr="00AD254A" w:rsidRDefault="00AD254A" w:rsidP="00AD254A">
      <w:pPr>
        <w:ind w:left="360"/>
        <w:jc w:val="both"/>
      </w:pPr>
      <w:r w:rsidRPr="00AD254A">
        <w:t>22.</w:t>
      </w:r>
      <w:r w:rsidRPr="00AD254A">
        <w:tab/>
        <w:t>ΕΜΜΑΝΟΥΗΛ ΣΠΑΝΑΚΗ, οδός 1821.</w:t>
      </w:r>
    </w:p>
    <w:p w:rsidR="00AD254A" w:rsidRPr="00AD254A" w:rsidRDefault="00AD254A" w:rsidP="00AD254A">
      <w:pPr>
        <w:ind w:left="360"/>
        <w:jc w:val="both"/>
      </w:pPr>
      <w:r w:rsidRPr="00AD254A">
        <w:t>23.</w:t>
      </w:r>
      <w:r w:rsidRPr="00AD254A">
        <w:tab/>
        <w:t xml:space="preserve">ΜΑΝΩΛΗ ΣΤΥΛΙΑΝΑΚΗ, οδός  </w:t>
      </w:r>
      <w:proofErr w:type="spellStart"/>
      <w:r w:rsidRPr="00AD254A">
        <w:t>Επιμενίδου</w:t>
      </w:r>
      <w:proofErr w:type="spellEnd"/>
      <w:r w:rsidRPr="00AD254A">
        <w:t xml:space="preserve"> (VENETO).</w:t>
      </w:r>
    </w:p>
    <w:p w:rsidR="00AD254A" w:rsidRPr="00AD254A" w:rsidRDefault="00AD254A" w:rsidP="00AD254A">
      <w:pPr>
        <w:ind w:left="360"/>
        <w:jc w:val="both"/>
      </w:pPr>
      <w:r w:rsidRPr="00AD254A">
        <w:t>24.</w:t>
      </w:r>
      <w:r w:rsidRPr="00AD254A">
        <w:tab/>
        <w:t xml:space="preserve">ΕΥΑ ΤΣΑΓΚΑΡΑΚΗ, οδός Γεωργίου </w:t>
      </w:r>
      <w:proofErr w:type="spellStart"/>
      <w:r w:rsidRPr="00AD254A">
        <w:t>Κουνάλη</w:t>
      </w:r>
      <w:proofErr w:type="spellEnd"/>
      <w:r w:rsidRPr="00AD254A">
        <w:t xml:space="preserve"> 9 (Λάκκος).</w:t>
      </w:r>
    </w:p>
    <w:p w:rsidR="00AD254A" w:rsidRPr="00AD254A" w:rsidRDefault="00AD254A" w:rsidP="00AD254A">
      <w:pPr>
        <w:ind w:left="360"/>
        <w:jc w:val="both"/>
      </w:pPr>
      <w:r w:rsidRPr="00AD254A">
        <w:t>25.</w:t>
      </w:r>
      <w:r w:rsidRPr="00AD254A">
        <w:tab/>
        <w:t xml:space="preserve">ΓΙΑΝΝΗ ΧΑΛΑΜΠΑΛΑΚΗ, </w:t>
      </w:r>
      <w:proofErr w:type="spellStart"/>
      <w:r w:rsidRPr="00AD254A">
        <w:t>Λεωφ.Καλοκαιρινού</w:t>
      </w:r>
      <w:proofErr w:type="spellEnd"/>
      <w:r w:rsidRPr="00AD254A">
        <w:t xml:space="preserve"> </w:t>
      </w:r>
    </w:p>
    <w:p w:rsidR="00AD254A" w:rsidRPr="00AD254A" w:rsidRDefault="00AD254A" w:rsidP="00AD254A">
      <w:pPr>
        <w:ind w:left="360"/>
        <w:jc w:val="both"/>
      </w:pPr>
      <w:r w:rsidRPr="00AD254A">
        <w:tab/>
        <w:t xml:space="preserve">(Μιλάνο </w:t>
      </w:r>
      <w:proofErr w:type="spellStart"/>
      <w:r w:rsidRPr="00AD254A">
        <w:t>Sports</w:t>
      </w:r>
      <w:proofErr w:type="spellEnd"/>
      <w:r w:rsidRPr="00AD254A">
        <w:t xml:space="preserve">). </w:t>
      </w:r>
    </w:p>
    <w:p w:rsidR="00AD254A" w:rsidRPr="00AD254A" w:rsidRDefault="00AD254A" w:rsidP="00AD254A">
      <w:pPr>
        <w:overflowPunct w:val="0"/>
        <w:autoSpaceDE w:val="0"/>
        <w:jc w:val="both"/>
        <w:outlineLvl w:val="0"/>
        <w:rPr>
          <w:b/>
        </w:rPr>
      </w:pPr>
    </w:p>
    <w:p w:rsidR="00DC2FF9" w:rsidRPr="00AD254A" w:rsidRDefault="00DC2FF9" w:rsidP="00AD254A">
      <w:pPr>
        <w:overflowPunct w:val="0"/>
        <w:autoSpaceDE w:val="0"/>
        <w:jc w:val="both"/>
        <w:outlineLvl w:val="0"/>
      </w:pPr>
    </w:p>
    <w:p w:rsidR="00DC2FF9" w:rsidRPr="00AD254A" w:rsidRDefault="00DC2FF9" w:rsidP="00AD254A">
      <w:pPr>
        <w:overflowPunct w:val="0"/>
        <w:autoSpaceDE w:val="0"/>
        <w:jc w:val="both"/>
        <w:outlineLvl w:val="0"/>
      </w:pPr>
    </w:p>
    <w:p w:rsidR="00FE0A25" w:rsidRPr="00AD254A" w:rsidRDefault="00FE0A25" w:rsidP="00AD254A">
      <w:pPr>
        <w:overflowPunct w:val="0"/>
        <w:autoSpaceDE w:val="0"/>
        <w:jc w:val="both"/>
        <w:outlineLvl w:val="0"/>
      </w:pPr>
    </w:p>
    <w:p w:rsidR="00290D0E" w:rsidRPr="00AD254A" w:rsidRDefault="00290D0E" w:rsidP="00AD254A">
      <w:pPr>
        <w:jc w:val="both"/>
        <w:rPr>
          <w:b/>
        </w:rPr>
      </w:pPr>
    </w:p>
    <w:p w:rsidR="00DC2FF9" w:rsidRPr="00AD254A" w:rsidRDefault="00DC2FF9" w:rsidP="00AD254A">
      <w:pPr>
        <w:jc w:val="both"/>
        <w:rPr>
          <w:b/>
        </w:rPr>
      </w:pPr>
    </w:p>
    <w:sectPr w:rsidR="00DC2FF9" w:rsidRPr="00AD254A" w:rsidSect="00602BD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6C" w:rsidRDefault="00F93D6C" w:rsidP="00A577D9">
      <w:r>
        <w:separator/>
      </w:r>
    </w:p>
  </w:endnote>
  <w:endnote w:type="continuationSeparator" w:id="0">
    <w:p w:rsidR="00F93D6C" w:rsidRDefault="00F93D6C" w:rsidP="00A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OpenSymbol">
    <w:altName w:val="Arial Unicode MS"/>
    <w:charset w:val="80"/>
    <w:family w:val="auto"/>
    <w:pitch w:val="default"/>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80"/>
    <w:family w:val="swiss"/>
    <w:pitch w:val="variable"/>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ヒラギノ角ゴ Pro W3">
    <w:charset w:val="80"/>
    <w:family w:val="auto"/>
    <w:pitch w:val="variable"/>
    <w:sig w:usb0="00000001" w:usb1="00000000" w:usb2="01000407" w:usb3="00000000" w:csb0="00020000" w:csb1="00000000"/>
  </w:font>
  <w:font w:name="Liberation Serif">
    <w:altName w:val="MS PMincho"/>
    <w:charset w:val="80"/>
    <w:family w:val="roman"/>
    <w:pitch w:val="variable"/>
  </w:font>
  <w:font w:name="Liberation Mono">
    <w:altName w:val="MS Gothic"/>
    <w:charset w:val="00"/>
    <w:family w:val="modern"/>
    <w:pitch w:val="fixed"/>
  </w:font>
  <w:font w:name="Droid Sans">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6C" w:rsidRDefault="00F93D6C" w:rsidP="00A577D9">
      <w:r>
        <w:separator/>
      </w:r>
    </w:p>
  </w:footnote>
  <w:footnote w:type="continuationSeparator" w:id="0">
    <w:p w:rsidR="00F93D6C" w:rsidRDefault="00F93D6C" w:rsidP="00A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D9" w:rsidRDefault="00A577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msoA9AE"/>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firstLine="360"/>
      </w:pPr>
      <w:rPr>
        <w:rFonts w:ascii="Arial" w:hAnsi="Arial" w:cs="Arial"/>
        <w:position w:val="0"/>
        <w:sz w:val="22"/>
        <w:szCs w:val="22"/>
        <w:vertAlign w:val="baseline"/>
      </w:rPr>
    </w:lvl>
    <w:lvl w:ilvl="1">
      <w:start w:val="1"/>
      <w:numFmt w:val="bullet"/>
      <w:lvlText w:val="o"/>
      <w:lvlJc w:val="left"/>
      <w:pPr>
        <w:tabs>
          <w:tab w:val="num" w:pos="0"/>
        </w:tabs>
        <w:ind w:left="1440" w:firstLine="1080"/>
      </w:pPr>
      <w:rPr>
        <w:rFonts w:ascii="Arial" w:hAnsi="Arial" w:cs="Arial"/>
        <w:position w:val="0"/>
        <w:sz w:val="22"/>
        <w:szCs w:val="22"/>
        <w:vertAlign w:val="baseline"/>
      </w:rPr>
    </w:lvl>
    <w:lvl w:ilvl="2">
      <w:start w:val="1"/>
      <w:numFmt w:val="bullet"/>
      <w:lvlText w:val="▪"/>
      <w:lvlJc w:val="left"/>
      <w:pPr>
        <w:tabs>
          <w:tab w:val="num" w:pos="0"/>
        </w:tabs>
        <w:ind w:left="2160" w:firstLine="1800"/>
      </w:pPr>
      <w:rPr>
        <w:rFonts w:ascii="Arial" w:hAnsi="Arial" w:cs="Arial"/>
        <w:position w:val="0"/>
        <w:sz w:val="22"/>
        <w:szCs w:val="22"/>
        <w:vertAlign w:val="baseline"/>
      </w:rPr>
    </w:lvl>
    <w:lvl w:ilvl="3">
      <w:start w:val="1"/>
      <w:numFmt w:val="bullet"/>
      <w:lvlText w:val="●"/>
      <w:lvlJc w:val="left"/>
      <w:pPr>
        <w:tabs>
          <w:tab w:val="num" w:pos="0"/>
        </w:tabs>
        <w:ind w:left="2880" w:firstLine="2520"/>
      </w:pPr>
      <w:rPr>
        <w:rFonts w:ascii="Arial" w:hAnsi="Arial" w:cs="Arial"/>
        <w:position w:val="0"/>
        <w:sz w:val="22"/>
        <w:szCs w:val="22"/>
        <w:vertAlign w:val="baseline"/>
      </w:rPr>
    </w:lvl>
    <w:lvl w:ilvl="4">
      <w:start w:val="1"/>
      <w:numFmt w:val="bullet"/>
      <w:lvlText w:val="o"/>
      <w:lvlJc w:val="left"/>
      <w:pPr>
        <w:tabs>
          <w:tab w:val="num" w:pos="0"/>
        </w:tabs>
        <w:ind w:left="3600" w:firstLine="3240"/>
      </w:pPr>
      <w:rPr>
        <w:rFonts w:ascii="Arial" w:hAnsi="Arial" w:cs="Arial"/>
        <w:position w:val="0"/>
        <w:sz w:val="22"/>
        <w:szCs w:val="22"/>
        <w:vertAlign w:val="baseline"/>
      </w:rPr>
    </w:lvl>
    <w:lvl w:ilvl="5">
      <w:start w:val="1"/>
      <w:numFmt w:val="bullet"/>
      <w:lvlText w:val="▪"/>
      <w:lvlJc w:val="left"/>
      <w:pPr>
        <w:tabs>
          <w:tab w:val="num" w:pos="0"/>
        </w:tabs>
        <w:ind w:left="4320" w:firstLine="3960"/>
      </w:pPr>
      <w:rPr>
        <w:rFonts w:ascii="Arial" w:hAnsi="Arial" w:cs="Arial"/>
        <w:position w:val="0"/>
        <w:sz w:val="22"/>
        <w:szCs w:val="22"/>
        <w:vertAlign w:val="baseline"/>
      </w:rPr>
    </w:lvl>
    <w:lvl w:ilvl="6">
      <w:start w:val="1"/>
      <w:numFmt w:val="bullet"/>
      <w:lvlText w:val="●"/>
      <w:lvlJc w:val="left"/>
      <w:pPr>
        <w:tabs>
          <w:tab w:val="num" w:pos="0"/>
        </w:tabs>
        <w:ind w:left="5040" w:firstLine="4680"/>
      </w:pPr>
      <w:rPr>
        <w:rFonts w:ascii="Arial" w:hAnsi="Arial" w:cs="Arial"/>
        <w:position w:val="0"/>
        <w:sz w:val="22"/>
        <w:szCs w:val="22"/>
        <w:vertAlign w:val="baseline"/>
      </w:rPr>
    </w:lvl>
    <w:lvl w:ilvl="7">
      <w:start w:val="1"/>
      <w:numFmt w:val="bullet"/>
      <w:lvlText w:val="o"/>
      <w:lvlJc w:val="left"/>
      <w:pPr>
        <w:tabs>
          <w:tab w:val="num" w:pos="0"/>
        </w:tabs>
        <w:ind w:left="5760" w:firstLine="5400"/>
      </w:pPr>
      <w:rPr>
        <w:rFonts w:ascii="Arial" w:hAnsi="Arial" w:cs="Arial"/>
        <w:position w:val="0"/>
        <w:sz w:val="22"/>
        <w:szCs w:val="22"/>
        <w:vertAlign w:val="baseline"/>
      </w:rPr>
    </w:lvl>
    <w:lvl w:ilvl="8">
      <w:start w:val="1"/>
      <w:numFmt w:val="bullet"/>
      <w:lvlText w:val="▪"/>
      <w:lvlJc w:val="left"/>
      <w:pPr>
        <w:tabs>
          <w:tab w:val="num" w:pos="0"/>
        </w:tabs>
        <w:ind w:left="6480" w:firstLine="6120"/>
      </w:pPr>
      <w:rPr>
        <w:rFonts w:ascii="Arial" w:hAnsi="Arial" w:cs="Arial"/>
        <w:position w:val="0"/>
        <w:sz w:val="22"/>
        <w:szCs w:val="22"/>
        <w:vertAlign w:val="baseline"/>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D50622C"/>
    <w:multiLevelType w:val="hybridMultilevel"/>
    <w:tmpl w:val="3764436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0DE670D8"/>
    <w:multiLevelType w:val="hybridMultilevel"/>
    <w:tmpl w:val="FECC8E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11297759"/>
    <w:multiLevelType w:val="hybridMultilevel"/>
    <w:tmpl w:val="4E128A2E"/>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9" w15:restartNumberingAfterBreak="0">
    <w:nsid w:val="176122B6"/>
    <w:multiLevelType w:val="hybridMultilevel"/>
    <w:tmpl w:val="B664A48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CFF2A82"/>
    <w:multiLevelType w:val="multilevel"/>
    <w:tmpl w:val="E61C667E"/>
    <w:lvl w:ilvl="0">
      <w:numFmt w:val="bullet"/>
      <w:lvlText w:val="•"/>
      <w:lvlJc w:val="left"/>
      <w:pPr>
        <w:ind w:left="144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21487054"/>
    <w:multiLevelType w:val="hybridMultilevel"/>
    <w:tmpl w:val="716CD344"/>
    <w:lvl w:ilvl="0" w:tplc="095A3D34">
      <w:start w:val="1"/>
      <w:numFmt w:val="decimal"/>
      <w:lvlText w:val="%1."/>
      <w:lvlJc w:val="left"/>
      <w:pPr>
        <w:ind w:left="108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23B1743D"/>
    <w:multiLevelType w:val="hybridMultilevel"/>
    <w:tmpl w:val="D1C4E254"/>
    <w:lvl w:ilvl="0" w:tplc="F61E6DFC">
      <w:numFmt w:val="bullet"/>
      <w:lvlText w:val="-"/>
      <w:lvlJc w:val="left"/>
      <w:pPr>
        <w:ind w:left="720"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2E646347"/>
    <w:multiLevelType w:val="hybridMultilevel"/>
    <w:tmpl w:val="C6D679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CF56FC"/>
    <w:multiLevelType w:val="hybridMultilevel"/>
    <w:tmpl w:val="636EDA24"/>
    <w:lvl w:ilvl="0" w:tplc="26A62016">
      <w:numFmt w:val="bullet"/>
      <w:lvlText w:val=""/>
      <w:lvlJc w:val="left"/>
      <w:pPr>
        <w:ind w:left="720" w:hanging="360"/>
      </w:pPr>
      <w:rPr>
        <w:rFonts w:ascii="Symbol" w:eastAsiaTheme="minorHAnsi" w:hAnsi="Symbo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20B0347"/>
    <w:multiLevelType w:val="hybridMultilevel"/>
    <w:tmpl w:val="297CF8C6"/>
    <w:lvl w:ilvl="0" w:tplc="9DDECD5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625F70"/>
    <w:multiLevelType w:val="multilevel"/>
    <w:tmpl w:val="29E8E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D34F16"/>
    <w:multiLevelType w:val="hybridMultilevel"/>
    <w:tmpl w:val="96DCEFFA"/>
    <w:lvl w:ilvl="0" w:tplc="04080001">
      <w:start w:val="1"/>
      <w:numFmt w:val="bullet"/>
      <w:lvlText w:val=""/>
      <w:lvlJc w:val="left"/>
      <w:pPr>
        <w:ind w:left="1684" w:hanging="360"/>
      </w:pPr>
      <w:rPr>
        <w:rFonts w:ascii="Symbol" w:hAnsi="Symbol" w:hint="default"/>
      </w:rPr>
    </w:lvl>
    <w:lvl w:ilvl="1" w:tplc="04080003">
      <w:start w:val="1"/>
      <w:numFmt w:val="bullet"/>
      <w:lvlText w:val="o"/>
      <w:lvlJc w:val="left"/>
      <w:pPr>
        <w:ind w:left="2404" w:hanging="360"/>
      </w:pPr>
      <w:rPr>
        <w:rFonts w:ascii="Courier New" w:hAnsi="Courier New" w:cs="Courier New" w:hint="default"/>
      </w:rPr>
    </w:lvl>
    <w:lvl w:ilvl="2" w:tplc="04080005">
      <w:start w:val="1"/>
      <w:numFmt w:val="bullet"/>
      <w:lvlText w:val=""/>
      <w:lvlJc w:val="left"/>
      <w:pPr>
        <w:ind w:left="3124" w:hanging="360"/>
      </w:pPr>
      <w:rPr>
        <w:rFonts w:ascii="Wingdings" w:hAnsi="Wingdings" w:hint="default"/>
      </w:rPr>
    </w:lvl>
    <w:lvl w:ilvl="3" w:tplc="04080001">
      <w:start w:val="1"/>
      <w:numFmt w:val="bullet"/>
      <w:lvlText w:val=""/>
      <w:lvlJc w:val="left"/>
      <w:pPr>
        <w:ind w:left="3844" w:hanging="360"/>
      </w:pPr>
      <w:rPr>
        <w:rFonts w:ascii="Symbol" w:hAnsi="Symbol" w:hint="default"/>
      </w:rPr>
    </w:lvl>
    <w:lvl w:ilvl="4" w:tplc="04080003">
      <w:start w:val="1"/>
      <w:numFmt w:val="bullet"/>
      <w:lvlText w:val="o"/>
      <w:lvlJc w:val="left"/>
      <w:pPr>
        <w:ind w:left="4564" w:hanging="360"/>
      </w:pPr>
      <w:rPr>
        <w:rFonts w:ascii="Courier New" w:hAnsi="Courier New" w:cs="Courier New" w:hint="default"/>
      </w:rPr>
    </w:lvl>
    <w:lvl w:ilvl="5" w:tplc="04080005">
      <w:start w:val="1"/>
      <w:numFmt w:val="bullet"/>
      <w:lvlText w:val=""/>
      <w:lvlJc w:val="left"/>
      <w:pPr>
        <w:ind w:left="5284" w:hanging="360"/>
      </w:pPr>
      <w:rPr>
        <w:rFonts w:ascii="Wingdings" w:hAnsi="Wingdings" w:hint="default"/>
      </w:rPr>
    </w:lvl>
    <w:lvl w:ilvl="6" w:tplc="04080001">
      <w:start w:val="1"/>
      <w:numFmt w:val="bullet"/>
      <w:lvlText w:val=""/>
      <w:lvlJc w:val="left"/>
      <w:pPr>
        <w:ind w:left="6004" w:hanging="360"/>
      </w:pPr>
      <w:rPr>
        <w:rFonts w:ascii="Symbol" w:hAnsi="Symbol" w:hint="default"/>
      </w:rPr>
    </w:lvl>
    <w:lvl w:ilvl="7" w:tplc="04080003">
      <w:start w:val="1"/>
      <w:numFmt w:val="bullet"/>
      <w:lvlText w:val="o"/>
      <w:lvlJc w:val="left"/>
      <w:pPr>
        <w:ind w:left="6724" w:hanging="360"/>
      </w:pPr>
      <w:rPr>
        <w:rFonts w:ascii="Courier New" w:hAnsi="Courier New" w:cs="Courier New" w:hint="default"/>
      </w:rPr>
    </w:lvl>
    <w:lvl w:ilvl="8" w:tplc="04080005">
      <w:start w:val="1"/>
      <w:numFmt w:val="bullet"/>
      <w:lvlText w:val=""/>
      <w:lvlJc w:val="left"/>
      <w:pPr>
        <w:ind w:left="7444" w:hanging="360"/>
      </w:pPr>
      <w:rPr>
        <w:rFonts w:ascii="Wingdings" w:hAnsi="Wingdings" w:hint="default"/>
      </w:rPr>
    </w:lvl>
  </w:abstractNum>
  <w:abstractNum w:abstractNumId="18" w15:restartNumberingAfterBreak="0">
    <w:nsid w:val="3CA94DC2"/>
    <w:multiLevelType w:val="hybridMultilevel"/>
    <w:tmpl w:val="9D24F0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3DBC264F"/>
    <w:multiLevelType w:val="hybridMultilevel"/>
    <w:tmpl w:val="BE541B98"/>
    <w:lvl w:ilvl="0" w:tplc="2110BD1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6B8367D"/>
    <w:multiLevelType w:val="hybridMultilevel"/>
    <w:tmpl w:val="B93A9476"/>
    <w:lvl w:ilvl="0" w:tplc="C05ACEC4">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48DA144E"/>
    <w:multiLevelType w:val="multilevel"/>
    <w:tmpl w:val="4D0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60689"/>
    <w:multiLevelType w:val="hybridMultilevel"/>
    <w:tmpl w:val="79F05742"/>
    <w:lvl w:ilvl="0" w:tplc="DAE077D4">
      <w:numFmt w:val="bullet"/>
      <w:lvlText w:val="-"/>
      <w:lvlJc w:val="left"/>
      <w:pPr>
        <w:ind w:left="720" w:hanging="360"/>
      </w:pPr>
      <w:rPr>
        <w:rFonts w:ascii="Arial" w:eastAsia="Times New Roman"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3" w15:restartNumberingAfterBreak="0">
    <w:nsid w:val="65967A8E"/>
    <w:multiLevelType w:val="hybridMultilevel"/>
    <w:tmpl w:val="0966ECA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4" w15:restartNumberingAfterBreak="0">
    <w:nsid w:val="72FA4023"/>
    <w:multiLevelType w:val="hybridMultilevel"/>
    <w:tmpl w:val="3CE80118"/>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25" w15:restartNumberingAfterBreak="0">
    <w:nsid w:val="7D690302"/>
    <w:multiLevelType w:val="hybridMultilevel"/>
    <w:tmpl w:val="E0EEB666"/>
    <w:lvl w:ilvl="0" w:tplc="04080007">
      <w:start w:val="1"/>
      <w:numFmt w:val="bullet"/>
      <w:lvlText w:val=""/>
      <w:lvlPicBulletId w:val="0"/>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
  </w:num>
  <w:num w:numId="6">
    <w:abstractNumId w:val="4"/>
  </w:num>
  <w:num w:numId="7">
    <w:abstractNumId w:val="5"/>
  </w:num>
  <w:num w:numId="8">
    <w:abstractNumId w:val="19"/>
  </w:num>
  <w:num w:numId="9">
    <w:abstractNumId w:val="14"/>
  </w:num>
  <w:num w:numId="10">
    <w:abstractNumId w:val="0"/>
  </w:num>
  <w:num w:numId="11">
    <w:abstractNumId w:val="15"/>
  </w:num>
  <w:num w:numId="12">
    <w:abstractNumId w:val="1"/>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
  </w:num>
  <w:num w:numId="25">
    <w:abstractNumId w:val="8"/>
  </w:num>
  <w:num w:numId="26">
    <w:abstractNumId w:val="24"/>
  </w:num>
  <w:num w:numId="27">
    <w:abstractNumId w:val="9"/>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6"/>
  </w:num>
  <w:num w:numId="31">
    <w:abstractNumId w:val="13"/>
  </w:num>
  <w:num w:numId="32">
    <w:abstractNumId w:val="2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C6"/>
    <w:rsid w:val="000012C5"/>
    <w:rsid w:val="000017BC"/>
    <w:rsid w:val="00002B34"/>
    <w:rsid w:val="00002C87"/>
    <w:rsid w:val="00005FD6"/>
    <w:rsid w:val="00006F97"/>
    <w:rsid w:val="00007184"/>
    <w:rsid w:val="00012108"/>
    <w:rsid w:val="00012FCE"/>
    <w:rsid w:val="000155D8"/>
    <w:rsid w:val="000168AC"/>
    <w:rsid w:val="0001791B"/>
    <w:rsid w:val="00021188"/>
    <w:rsid w:val="00024026"/>
    <w:rsid w:val="00024CC5"/>
    <w:rsid w:val="00026C34"/>
    <w:rsid w:val="0002729B"/>
    <w:rsid w:val="00031B26"/>
    <w:rsid w:val="000326AA"/>
    <w:rsid w:val="00034222"/>
    <w:rsid w:val="000348C9"/>
    <w:rsid w:val="0003588E"/>
    <w:rsid w:val="000364CF"/>
    <w:rsid w:val="00036657"/>
    <w:rsid w:val="00036A39"/>
    <w:rsid w:val="00036C4B"/>
    <w:rsid w:val="00037458"/>
    <w:rsid w:val="00040668"/>
    <w:rsid w:val="000441E0"/>
    <w:rsid w:val="00045F0E"/>
    <w:rsid w:val="0005079C"/>
    <w:rsid w:val="0005349A"/>
    <w:rsid w:val="0005434E"/>
    <w:rsid w:val="0005624C"/>
    <w:rsid w:val="00057B1B"/>
    <w:rsid w:val="00061106"/>
    <w:rsid w:val="000616B5"/>
    <w:rsid w:val="00061B5C"/>
    <w:rsid w:val="000621B4"/>
    <w:rsid w:val="000623DC"/>
    <w:rsid w:val="00063A55"/>
    <w:rsid w:val="000640BC"/>
    <w:rsid w:val="00066D92"/>
    <w:rsid w:val="000708EA"/>
    <w:rsid w:val="00071B7A"/>
    <w:rsid w:val="000722E5"/>
    <w:rsid w:val="00072ED9"/>
    <w:rsid w:val="000738C3"/>
    <w:rsid w:val="0007743D"/>
    <w:rsid w:val="000834F6"/>
    <w:rsid w:val="00084DB0"/>
    <w:rsid w:val="00086134"/>
    <w:rsid w:val="00086403"/>
    <w:rsid w:val="00091C84"/>
    <w:rsid w:val="00092D43"/>
    <w:rsid w:val="0009322F"/>
    <w:rsid w:val="00093776"/>
    <w:rsid w:val="00094032"/>
    <w:rsid w:val="00094890"/>
    <w:rsid w:val="000964F0"/>
    <w:rsid w:val="000A0BAA"/>
    <w:rsid w:val="000A0F72"/>
    <w:rsid w:val="000A11F5"/>
    <w:rsid w:val="000A323A"/>
    <w:rsid w:val="000A3B3C"/>
    <w:rsid w:val="000A3FEC"/>
    <w:rsid w:val="000A4FF2"/>
    <w:rsid w:val="000A6040"/>
    <w:rsid w:val="000A72BC"/>
    <w:rsid w:val="000A7FE5"/>
    <w:rsid w:val="000B1692"/>
    <w:rsid w:val="000B19AB"/>
    <w:rsid w:val="000B1AD0"/>
    <w:rsid w:val="000B282C"/>
    <w:rsid w:val="000B2CA4"/>
    <w:rsid w:val="000B49CF"/>
    <w:rsid w:val="000B520B"/>
    <w:rsid w:val="000B554C"/>
    <w:rsid w:val="000B749D"/>
    <w:rsid w:val="000C03B0"/>
    <w:rsid w:val="000C13AD"/>
    <w:rsid w:val="000C2CF7"/>
    <w:rsid w:val="000C496F"/>
    <w:rsid w:val="000C56D0"/>
    <w:rsid w:val="000C64B3"/>
    <w:rsid w:val="000D2DC0"/>
    <w:rsid w:val="000D3896"/>
    <w:rsid w:val="000D4EB7"/>
    <w:rsid w:val="000D611E"/>
    <w:rsid w:val="000D72B1"/>
    <w:rsid w:val="000D7A39"/>
    <w:rsid w:val="000E0C8E"/>
    <w:rsid w:val="000E182B"/>
    <w:rsid w:val="000E1C85"/>
    <w:rsid w:val="000E1DFC"/>
    <w:rsid w:val="000E39AE"/>
    <w:rsid w:val="000E3E6D"/>
    <w:rsid w:val="000E4481"/>
    <w:rsid w:val="000E4798"/>
    <w:rsid w:val="000E5448"/>
    <w:rsid w:val="000F05B4"/>
    <w:rsid w:val="000F227B"/>
    <w:rsid w:val="000F283E"/>
    <w:rsid w:val="000F2A95"/>
    <w:rsid w:val="000F54DC"/>
    <w:rsid w:val="000F6917"/>
    <w:rsid w:val="00105322"/>
    <w:rsid w:val="00105FE9"/>
    <w:rsid w:val="0010772B"/>
    <w:rsid w:val="00107A7B"/>
    <w:rsid w:val="00111F12"/>
    <w:rsid w:val="00112B16"/>
    <w:rsid w:val="0011524D"/>
    <w:rsid w:val="00116A5C"/>
    <w:rsid w:val="001173FA"/>
    <w:rsid w:val="0012075C"/>
    <w:rsid w:val="0012098A"/>
    <w:rsid w:val="00122EF6"/>
    <w:rsid w:val="00124C0E"/>
    <w:rsid w:val="001253EA"/>
    <w:rsid w:val="00125DFA"/>
    <w:rsid w:val="001266DC"/>
    <w:rsid w:val="00126F95"/>
    <w:rsid w:val="001307B0"/>
    <w:rsid w:val="00132F0B"/>
    <w:rsid w:val="00133830"/>
    <w:rsid w:val="00133DD6"/>
    <w:rsid w:val="00133DDC"/>
    <w:rsid w:val="0013514C"/>
    <w:rsid w:val="00136D49"/>
    <w:rsid w:val="00137C70"/>
    <w:rsid w:val="0014098F"/>
    <w:rsid w:val="0014325C"/>
    <w:rsid w:val="00144D16"/>
    <w:rsid w:val="001454EF"/>
    <w:rsid w:val="00145989"/>
    <w:rsid w:val="00150E84"/>
    <w:rsid w:val="001510B2"/>
    <w:rsid w:val="00151E64"/>
    <w:rsid w:val="001530C0"/>
    <w:rsid w:val="00154797"/>
    <w:rsid w:val="0015558B"/>
    <w:rsid w:val="00155E60"/>
    <w:rsid w:val="00155F4B"/>
    <w:rsid w:val="00156023"/>
    <w:rsid w:val="00157FDC"/>
    <w:rsid w:val="00161325"/>
    <w:rsid w:val="00166154"/>
    <w:rsid w:val="001679ED"/>
    <w:rsid w:val="0017069D"/>
    <w:rsid w:val="001723E1"/>
    <w:rsid w:val="00172D51"/>
    <w:rsid w:val="00175AED"/>
    <w:rsid w:val="00175FB9"/>
    <w:rsid w:val="001810BE"/>
    <w:rsid w:val="001823AE"/>
    <w:rsid w:val="001827C6"/>
    <w:rsid w:val="00183540"/>
    <w:rsid w:val="001846A9"/>
    <w:rsid w:val="00184E07"/>
    <w:rsid w:val="00186822"/>
    <w:rsid w:val="00187678"/>
    <w:rsid w:val="00190650"/>
    <w:rsid w:val="00191A80"/>
    <w:rsid w:val="00192948"/>
    <w:rsid w:val="00193549"/>
    <w:rsid w:val="00195DF9"/>
    <w:rsid w:val="00196EA0"/>
    <w:rsid w:val="00197F69"/>
    <w:rsid w:val="001A07A5"/>
    <w:rsid w:val="001A0997"/>
    <w:rsid w:val="001A21CF"/>
    <w:rsid w:val="001A24F6"/>
    <w:rsid w:val="001A2F66"/>
    <w:rsid w:val="001A49DE"/>
    <w:rsid w:val="001A5BEC"/>
    <w:rsid w:val="001A5EF3"/>
    <w:rsid w:val="001A6849"/>
    <w:rsid w:val="001A780F"/>
    <w:rsid w:val="001B029B"/>
    <w:rsid w:val="001B18C8"/>
    <w:rsid w:val="001B30A4"/>
    <w:rsid w:val="001B33CD"/>
    <w:rsid w:val="001B5A81"/>
    <w:rsid w:val="001B6E1E"/>
    <w:rsid w:val="001B78D4"/>
    <w:rsid w:val="001C2F77"/>
    <w:rsid w:val="001C3288"/>
    <w:rsid w:val="001C3298"/>
    <w:rsid w:val="001C33BB"/>
    <w:rsid w:val="001C3870"/>
    <w:rsid w:val="001C6159"/>
    <w:rsid w:val="001C66E4"/>
    <w:rsid w:val="001C7D1B"/>
    <w:rsid w:val="001D419E"/>
    <w:rsid w:val="001D4A11"/>
    <w:rsid w:val="001D502B"/>
    <w:rsid w:val="001D539A"/>
    <w:rsid w:val="001D6510"/>
    <w:rsid w:val="001D711A"/>
    <w:rsid w:val="001D7996"/>
    <w:rsid w:val="001D7A75"/>
    <w:rsid w:val="001E0876"/>
    <w:rsid w:val="001E1E6F"/>
    <w:rsid w:val="001E2180"/>
    <w:rsid w:val="001E65DD"/>
    <w:rsid w:val="001F013B"/>
    <w:rsid w:val="001F0587"/>
    <w:rsid w:val="001F0C69"/>
    <w:rsid w:val="001F3BCA"/>
    <w:rsid w:val="001F4DC6"/>
    <w:rsid w:val="001F7A87"/>
    <w:rsid w:val="00200066"/>
    <w:rsid w:val="002012CA"/>
    <w:rsid w:val="00203C13"/>
    <w:rsid w:val="0020647F"/>
    <w:rsid w:val="002068C0"/>
    <w:rsid w:val="002079B2"/>
    <w:rsid w:val="00210A75"/>
    <w:rsid w:val="00211183"/>
    <w:rsid w:val="00213151"/>
    <w:rsid w:val="00213DEF"/>
    <w:rsid w:val="002173B4"/>
    <w:rsid w:val="00217730"/>
    <w:rsid w:val="00217BF9"/>
    <w:rsid w:val="0022031E"/>
    <w:rsid w:val="00220443"/>
    <w:rsid w:val="00220BA0"/>
    <w:rsid w:val="00221073"/>
    <w:rsid w:val="0022157A"/>
    <w:rsid w:val="00222E9A"/>
    <w:rsid w:val="00223CE3"/>
    <w:rsid w:val="00224722"/>
    <w:rsid w:val="00225B10"/>
    <w:rsid w:val="00227686"/>
    <w:rsid w:val="00231895"/>
    <w:rsid w:val="0023238B"/>
    <w:rsid w:val="00232557"/>
    <w:rsid w:val="00233369"/>
    <w:rsid w:val="002335A6"/>
    <w:rsid w:val="00236A97"/>
    <w:rsid w:val="00236E64"/>
    <w:rsid w:val="002400F9"/>
    <w:rsid w:val="00241136"/>
    <w:rsid w:val="00243B62"/>
    <w:rsid w:val="0024471D"/>
    <w:rsid w:val="00245A74"/>
    <w:rsid w:val="00247C6C"/>
    <w:rsid w:val="0025648E"/>
    <w:rsid w:val="00257BFB"/>
    <w:rsid w:val="0026001E"/>
    <w:rsid w:val="002603AF"/>
    <w:rsid w:val="00260F22"/>
    <w:rsid w:val="00261D12"/>
    <w:rsid w:val="00262499"/>
    <w:rsid w:val="002647E9"/>
    <w:rsid w:val="00264AEF"/>
    <w:rsid w:val="00270034"/>
    <w:rsid w:val="002702BD"/>
    <w:rsid w:val="002704E2"/>
    <w:rsid w:val="00270D76"/>
    <w:rsid w:val="00271B6E"/>
    <w:rsid w:val="0027204C"/>
    <w:rsid w:val="002726F2"/>
    <w:rsid w:val="002757D2"/>
    <w:rsid w:val="00277D6D"/>
    <w:rsid w:val="00280B97"/>
    <w:rsid w:val="002817A9"/>
    <w:rsid w:val="00283446"/>
    <w:rsid w:val="00283764"/>
    <w:rsid w:val="00283C85"/>
    <w:rsid w:val="00284EF6"/>
    <w:rsid w:val="00284F5A"/>
    <w:rsid w:val="002866D1"/>
    <w:rsid w:val="00287185"/>
    <w:rsid w:val="00287850"/>
    <w:rsid w:val="0029099A"/>
    <w:rsid w:val="00290D0E"/>
    <w:rsid w:val="00290F3E"/>
    <w:rsid w:val="00291A5F"/>
    <w:rsid w:val="00292341"/>
    <w:rsid w:val="0029639A"/>
    <w:rsid w:val="00296CB8"/>
    <w:rsid w:val="002A0389"/>
    <w:rsid w:val="002A0EB5"/>
    <w:rsid w:val="002A31FC"/>
    <w:rsid w:val="002A4523"/>
    <w:rsid w:val="002A461B"/>
    <w:rsid w:val="002A4F23"/>
    <w:rsid w:val="002A562F"/>
    <w:rsid w:val="002A783F"/>
    <w:rsid w:val="002B1330"/>
    <w:rsid w:val="002B268B"/>
    <w:rsid w:val="002B2974"/>
    <w:rsid w:val="002B4044"/>
    <w:rsid w:val="002B5476"/>
    <w:rsid w:val="002B76CE"/>
    <w:rsid w:val="002C032C"/>
    <w:rsid w:val="002C1585"/>
    <w:rsid w:val="002C1734"/>
    <w:rsid w:val="002C47A4"/>
    <w:rsid w:val="002C5957"/>
    <w:rsid w:val="002C5A0C"/>
    <w:rsid w:val="002C689F"/>
    <w:rsid w:val="002D1197"/>
    <w:rsid w:val="002D14F7"/>
    <w:rsid w:val="002D3C5B"/>
    <w:rsid w:val="002D4D5E"/>
    <w:rsid w:val="002D6D0F"/>
    <w:rsid w:val="002D7367"/>
    <w:rsid w:val="002E1F91"/>
    <w:rsid w:val="002E5507"/>
    <w:rsid w:val="002E572A"/>
    <w:rsid w:val="002E70F5"/>
    <w:rsid w:val="002E7599"/>
    <w:rsid w:val="002F0F9E"/>
    <w:rsid w:val="002F1B79"/>
    <w:rsid w:val="002F3C42"/>
    <w:rsid w:val="002F5D10"/>
    <w:rsid w:val="003007AA"/>
    <w:rsid w:val="00300A8F"/>
    <w:rsid w:val="00301306"/>
    <w:rsid w:val="003016F4"/>
    <w:rsid w:val="00304012"/>
    <w:rsid w:val="003044EB"/>
    <w:rsid w:val="0030720A"/>
    <w:rsid w:val="00307C05"/>
    <w:rsid w:val="003104B9"/>
    <w:rsid w:val="003117B5"/>
    <w:rsid w:val="0031268F"/>
    <w:rsid w:val="00313980"/>
    <w:rsid w:val="003143B3"/>
    <w:rsid w:val="00317F5B"/>
    <w:rsid w:val="0032051F"/>
    <w:rsid w:val="0032100D"/>
    <w:rsid w:val="003237BB"/>
    <w:rsid w:val="003245F7"/>
    <w:rsid w:val="0032636C"/>
    <w:rsid w:val="003277EA"/>
    <w:rsid w:val="00330562"/>
    <w:rsid w:val="00331A8C"/>
    <w:rsid w:val="00335181"/>
    <w:rsid w:val="00336810"/>
    <w:rsid w:val="00337158"/>
    <w:rsid w:val="00337512"/>
    <w:rsid w:val="00342B1C"/>
    <w:rsid w:val="00342EF7"/>
    <w:rsid w:val="00343347"/>
    <w:rsid w:val="0034335C"/>
    <w:rsid w:val="00344D1E"/>
    <w:rsid w:val="003455D7"/>
    <w:rsid w:val="00345B1A"/>
    <w:rsid w:val="00347A3D"/>
    <w:rsid w:val="0035049F"/>
    <w:rsid w:val="0035199E"/>
    <w:rsid w:val="00351D8C"/>
    <w:rsid w:val="003521A4"/>
    <w:rsid w:val="00352CB0"/>
    <w:rsid w:val="00353719"/>
    <w:rsid w:val="00354A5A"/>
    <w:rsid w:val="0035599E"/>
    <w:rsid w:val="00365A10"/>
    <w:rsid w:val="0037199A"/>
    <w:rsid w:val="00371FAE"/>
    <w:rsid w:val="003732E5"/>
    <w:rsid w:val="003737CF"/>
    <w:rsid w:val="00374883"/>
    <w:rsid w:val="00375A4E"/>
    <w:rsid w:val="003807F8"/>
    <w:rsid w:val="00382100"/>
    <w:rsid w:val="00382567"/>
    <w:rsid w:val="00382908"/>
    <w:rsid w:val="00382BAE"/>
    <w:rsid w:val="0038300A"/>
    <w:rsid w:val="00384B82"/>
    <w:rsid w:val="00385C70"/>
    <w:rsid w:val="0039002D"/>
    <w:rsid w:val="003909DE"/>
    <w:rsid w:val="003923E3"/>
    <w:rsid w:val="00394505"/>
    <w:rsid w:val="00394B3D"/>
    <w:rsid w:val="00395550"/>
    <w:rsid w:val="003960DF"/>
    <w:rsid w:val="00396676"/>
    <w:rsid w:val="003A08C3"/>
    <w:rsid w:val="003A1651"/>
    <w:rsid w:val="003A16C2"/>
    <w:rsid w:val="003A1807"/>
    <w:rsid w:val="003A38CC"/>
    <w:rsid w:val="003A3CA9"/>
    <w:rsid w:val="003A4323"/>
    <w:rsid w:val="003A5AAB"/>
    <w:rsid w:val="003A67D4"/>
    <w:rsid w:val="003A6E3A"/>
    <w:rsid w:val="003A7373"/>
    <w:rsid w:val="003A73AB"/>
    <w:rsid w:val="003B02E2"/>
    <w:rsid w:val="003B1C09"/>
    <w:rsid w:val="003B2F0C"/>
    <w:rsid w:val="003B54BA"/>
    <w:rsid w:val="003B5BCF"/>
    <w:rsid w:val="003B6181"/>
    <w:rsid w:val="003C0C34"/>
    <w:rsid w:val="003C16B3"/>
    <w:rsid w:val="003C2001"/>
    <w:rsid w:val="003C2DEF"/>
    <w:rsid w:val="003C2E50"/>
    <w:rsid w:val="003C31C5"/>
    <w:rsid w:val="003C39A3"/>
    <w:rsid w:val="003C4170"/>
    <w:rsid w:val="003C4194"/>
    <w:rsid w:val="003C723D"/>
    <w:rsid w:val="003D103A"/>
    <w:rsid w:val="003D533D"/>
    <w:rsid w:val="003D581E"/>
    <w:rsid w:val="003D73B3"/>
    <w:rsid w:val="003D7F4B"/>
    <w:rsid w:val="003E0174"/>
    <w:rsid w:val="003E2FFD"/>
    <w:rsid w:val="003E3BBC"/>
    <w:rsid w:val="003E5CDD"/>
    <w:rsid w:val="003E688F"/>
    <w:rsid w:val="003E7294"/>
    <w:rsid w:val="003E7488"/>
    <w:rsid w:val="003E792E"/>
    <w:rsid w:val="003F0738"/>
    <w:rsid w:val="003F26FC"/>
    <w:rsid w:val="003F4E50"/>
    <w:rsid w:val="003F5415"/>
    <w:rsid w:val="003F5F60"/>
    <w:rsid w:val="003F7180"/>
    <w:rsid w:val="00401519"/>
    <w:rsid w:val="00401938"/>
    <w:rsid w:val="0040256D"/>
    <w:rsid w:val="00402AE1"/>
    <w:rsid w:val="00402BC3"/>
    <w:rsid w:val="00404D9B"/>
    <w:rsid w:val="00410137"/>
    <w:rsid w:val="00410D84"/>
    <w:rsid w:val="0041273F"/>
    <w:rsid w:val="00413829"/>
    <w:rsid w:val="00414C56"/>
    <w:rsid w:val="004202F8"/>
    <w:rsid w:val="00422B0A"/>
    <w:rsid w:val="0042338B"/>
    <w:rsid w:val="0042454F"/>
    <w:rsid w:val="00425A41"/>
    <w:rsid w:val="00425D9E"/>
    <w:rsid w:val="004261B8"/>
    <w:rsid w:val="004303C6"/>
    <w:rsid w:val="00435711"/>
    <w:rsid w:val="004365C6"/>
    <w:rsid w:val="00437441"/>
    <w:rsid w:val="004377ED"/>
    <w:rsid w:val="004419CA"/>
    <w:rsid w:val="00444070"/>
    <w:rsid w:val="00444B82"/>
    <w:rsid w:val="0044571A"/>
    <w:rsid w:val="004465BE"/>
    <w:rsid w:val="00446708"/>
    <w:rsid w:val="00446CFA"/>
    <w:rsid w:val="00447AA7"/>
    <w:rsid w:val="0045179D"/>
    <w:rsid w:val="004533F5"/>
    <w:rsid w:val="004556B4"/>
    <w:rsid w:val="004557C0"/>
    <w:rsid w:val="00455DF8"/>
    <w:rsid w:val="00456222"/>
    <w:rsid w:val="004608BB"/>
    <w:rsid w:val="00462933"/>
    <w:rsid w:val="00463FD7"/>
    <w:rsid w:val="00464DA4"/>
    <w:rsid w:val="00465240"/>
    <w:rsid w:val="0046648B"/>
    <w:rsid w:val="00466653"/>
    <w:rsid w:val="00467050"/>
    <w:rsid w:val="00467BF8"/>
    <w:rsid w:val="00470E94"/>
    <w:rsid w:val="00474775"/>
    <w:rsid w:val="00474A85"/>
    <w:rsid w:val="0047555F"/>
    <w:rsid w:val="00475A15"/>
    <w:rsid w:val="0047661D"/>
    <w:rsid w:val="0047690B"/>
    <w:rsid w:val="004818FD"/>
    <w:rsid w:val="00482089"/>
    <w:rsid w:val="004839CE"/>
    <w:rsid w:val="00483F49"/>
    <w:rsid w:val="0048442D"/>
    <w:rsid w:val="004855E0"/>
    <w:rsid w:val="00485F0A"/>
    <w:rsid w:val="00487AEA"/>
    <w:rsid w:val="00490C88"/>
    <w:rsid w:val="00491275"/>
    <w:rsid w:val="00493196"/>
    <w:rsid w:val="00493E3B"/>
    <w:rsid w:val="00495261"/>
    <w:rsid w:val="0049611C"/>
    <w:rsid w:val="004964FE"/>
    <w:rsid w:val="00497C3F"/>
    <w:rsid w:val="004A035E"/>
    <w:rsid w:val="004A0FD1"/>
    <w:rsid w:val="004A235C"/>
    <w:rsid w:val="004A26DE"/>
    <w:rsid w:val="004A3F0D"/>
    <w:rsid w:val="004A5263"/>
    <w:rsid w:val="004A5470"/>
    <w:rsid w:val="004A5486"/>
    <w:rsid w:val="004A58DD"/>
    <w:rsid w:val="004A6DAB"/>
    <w:rsid w:val="004A7F92"/>
    <w:rsid w:val="004B12C6"/>
    <w:rsid w:val="004B13F4"/>
    <w:rsid w:val="004B1D04"/>
    <w:rsid w:val="004B3C3B"/>
    <w:rsid w:val="004B4551"/>
    <w:rsid w:val="004B5127"/>
    <w:rsid w:val="004B75E6"/>
    <w:rsid w:val="004C019F"/>
    <w:rsid w:val="004C13EF"/>
    <w:rsid w:val="004C14DB"/>
    <w:rsid w:val="004C29C3"/>
    <w:rsid w:val="004C3879"/>
    <w:rsid w:val="004C4702"/>
    <w:rsid w:val="004C4D95"/>
    <w:rsid w:val="004C53B7"/>
    <w:rsid w:val="004C6F73"/>
    <w:rsid w:val="004D1216"/>
    <w:rsid w:val="004D19F6"/>
    <w:rsid w:val="004D2F97"/>
    <w:rsid w:val="004D51FE"/>
    <w:rsid w:val="004D661F"/>
    <w:rsid w:val="004E07EE"/>
    <w:rsid w:val="004E0851"/>
    <w:rsid w:val="004E0AF7"/>
    <w:rsid w:val="004E1BAE"/>
    <w:rsid w:val="004E4D8B"/>
    <w:rsid w:val="004E719D"/>
    <w:rsid w:val="004E7DA4"/>
    <w:rsid w:val="004E7F81"/>
    <w:rsid w:val="004F1377"/>
    <w:rsid w:val="004F4503"/>
    <w:rsid w:val="004F48EA"/>
    <w:rsid w:val="004F59FB"/>
    <w:rsid w:val="004F706D"/>
    <w:rsid w:val="004F70AB"/>
    <w:rsid w:val="0050150C"/>
    <w:rsid w:val="00502AC9"/>
    <w:rsid w:val="00507540"/>
    <w:rsid w:val="00507611"/>
    <w:rsid w:val="0051009B"/>
    <w:rsid w:val="005112C5"/>
    <w:rsid w:val="0051198A"/>
    <w:rsid w:val="00513BB8"/>
    <w:rsid w:val="00514018"/>
    <w:rsid w:val="00515D0C"/>
    <w:rsid w:val="00515E4D"/>
    <w:rsid w:val="0051762E"/>
    <w:rsid w:val="00520F21"/>
    <w:rsid w:val="00521A19"/>
    <w:rsid w:val="00522AC4"/>
    <w:rsid w:val="005233EF"/>
    <w:rsid w:val="00524A0B"/>
    <w:rsid w:val="005253F2"/>
    <w:rsid w:val="00525568"/>
    <w:rsid w:val="005255AF"/>
    <w:rsid w:val="00525C7C"/>
    <w:rsid w:val="0052666D"/>
    <w:rsid w:val="00530ACE"/>
    <w:rsid w:val="0053203A"/>
    <w:rsid w:val="005322D9"/>
    <w:rsid w:val="0053405A"/>
    <w:rsid w:val="00535BCE"/>
    <w:rsid w:val="00537EDD"/>
    <w:rsid w:val="0054019C"/>
    <w:rsid w:val="00541D2A"/>
    <w:rsid w:val="00543AD8"/>
    <w:rsid w:val="00545072"/>
    <w:rsid w:val="005458EE"/>
    <w:rsid w:val="005465FB"/>
    <w:rsid w:val="005470F8"/>
    <w:rsid w:val="0054785C"/>
    <w:rsid w:val="0055090F"/>
    <w:rsid w:val="0055105D"/>
    <w:rsid w:val="005533A7"/>
    <w:rsid w:val="005545CF"/>
    <w:rsid w:val="00554CF5"/>
    <w:rsid w:val="00555014"/>
    <w:rsid w:val="005557E0"/>
    <w:rsid w:val="005567E8"/>
    <w:rsid w:val="00556BA1"/>
    <w:rsid w:val="00560003"/>
    <w:rsid w:val="00561020"/>
    <w:rsid w:val="00561FDC"/>
    <w:rsid w:val="0056658A"/>
    <w:rsid w:val="005676BF"/>
    <w:rsid w:val="00571337"/>
    <w:rsid w:val="00571446"/>
    <w:rsid w:val="0057210C"/>
    <w:rsid w:val="005728B2"/>
    <w:rsid w:val="00572BB5"/>
    <w:rsid w:val="005767A3"/>
    <w:rsid w:val="00576CB3"/>
    <w:rsid w:val="0057768B"/>
    <w:rsid w:val="00580C20"/>
    <w:rsid w:val="00584C94"/>
    <w:rsid w:val="00586269"/>
    <w:rsid w:val="00586450"/>
    <w:rsid w:val="00587AAA"/>
    <w:rsid w:val="00594414"/>
    <w:rsid w:val="00595B7E"/>
    <w:rsid w:val="00597FB7"/>
    <w:rsid w:val="005A039E"/>
    <w:rsid w:val="005A0556"/>
    <w:rsid w:val="005A3002"/>
    <w:rsid w:val="005A380C"/>
    <w:rsid w:val="005A38B9"/>
    <w:rsid w:val="005A3EAE"/>
    <w:rsid w:val="005A4FB3"/>
    <w:rsid w:val="005A54DA"/>
    <w:rsid w:val="005A65FA"/>
    <w:rsid w:val="005A6794"/>
    <w:rsid w:val="005B2D41"/>
    <w:rsid w:val="005B2F97"/>
    <w:rsid w:val="005B43EF"/>
    <w:rsid w:val="005B4927"/>
    <w:rsid w:val="005B79C4"/>
    <w:rsid w:val="005B7A36"/>
    <w:rsid w:val="005B7AAF"/>
    <w:rsid w:val="005B7C79"/>
    <w:rsid w:val="005C106D"/>
    <w:rsid w:val="005C4AEF"/>
    <w:rsid w:val="005C55EF"/>
    <w:rsid w:val="005C593C"/>
    <w:rsid w:val="005D05B3"/>
    <w:rsid w:val="005D3374"/>
    <w:rsid w:val="005D6842"/>
    <w:rsid w:val="005D6CE6"/>
    <w:rsid w:val="005D7B2F"/>
    <w:rsid w:val="005D7DB4"/>
    <w:rsid w:val="005E031A"/>
    <w:rsid w:val="005E224A"/>
    <w:rsid w:val="005E6DB1"/>
    <w:rsid w:val="005F2235"/>
    <w:rsid w:val="005F2D26"/>
    <w:rsid w:val="005F3528"/>
    <w:rsid w:val="005F396B"/>
    <w:rsid w:val="005F469C"/>
    <w:rsid w:val="005F49B3"/>
    <w:rsid w:val="005F51AC"/>
    <w:rsid w:val="005F6490"/>
    <w:rsid w:val="005F6D8E"/>
    <w:rsid w:val="005F7DCC"/>
    <w:rsid w:val="00600E3A"/>
    <w:rsid w:val="0060194F"/>
    <w:rsid w:val="00602BDD"/>
    <w:rsid w:val="00603BAD"/>
    <w:rsid w:val="00611AF0"/>
    <w:rsid w:val="006127A9"/>
    <w:rsid w:val="00613D93"/>
    <w:rsid w:val="006177F2"/>
    <w:rsid w:val="0062112B"/>
    <w:rsid w:val="0062151C"/>
    <w:rsid w:val="00621594"/>
    <w:rsid w:val="00624EE7"/>
    <w:rsid w:val="00626069"/>
    <w:rsid w:val="00632351"/>
    <w:rsid w:val="006328F9"/>
    <w:rsid w:val="00633055"/>
    <w:rsid w:val="00634418"/>
    <w:rsid w:val="006347EF"/>
    <w:rsid w:val="00640CB5"/>
    <w:rsid w:val="0064175C"/>
    <w:rsid w:val="006428B1"/>
    <w:rsid w:val="00650FFA"/>
    <w:rsid w:val="0065585B"/>
    <w:rsid w:val="00660765"/>
    <w:rsid w:val="006611DB"/>
    <w:rsid w:val="00661A11"/>
    <w:rsid w:val="00661CF6"/>
    <w:rsid w:val="00661E29"/>
    <w:rsid w:val="00664179"/>
    <w:rsid w:val="00665F8C"/>
    <w:rsid w:val="00666013"/>
    <w:rsid w:val="00671A00"/>
    <w:rsid w:val="00672F7C"/>
    <w:rsid w:val="006730C6"/>
    <w:rsid w:val="006749B9"/>
    <w:rsid w:val="006753A9"/>
    <w:rsid w:val="006756CF"/>
    <w:rsid w:val="00680B7E"/>
    <w:rsid w:val="00683A8E"/>
    <w:rsid w:val="00683AC4"/>
    <w:rsid w:val="00683F81"/>
    <w:rsid w:val="0068488B"/>
    <w:rsid w:val="00685C42"/>
    <w:rsid w:val="00686E55"/>
    <w:rsid w:val="006870F7"/>
    <w:rsid w:val="006903C0"/>
    <w:rsid w:val="00691DB7"/>
    <w:rsid w:val="00693FE7"/>
    <w:rsid w:val="00694511"/>
    <w:rsid w:val="00694758"/>
    <w:rsid w:val="00694A22"/>
    <w:rsid w:val="00695200"/>
    <w:rsid w:val="00696A5E"/>
    <w:rsid w:val="00696B51"/>
    <w:rsid w:val="006975E8"/>
    <w:rsid w:val="00697A35"/>
    <w:rsid w:val="006A04BB"/>
    <w:rsid w:val="006A0D76"/>
    <w:rsid w:val="006A214A"/>
    <w:rsid w:val="006A2A85"/>
    <w:rsid w:val="006A3A34"/>
    <w:rsid w:val="006A3BC0"/>
    <w:rsid w:val="006A44AE"/>
    <w:rsid w:val="006A4B15"/>
    <w:rsid w:val="006A4FD5"/>
    <w:rsid w:val="006A7CA3"/>
    <w:rsid w:val="006B0777"/>
    <w:rsid w:val="006B1443"/>
    <w:rsid w:val="006B21D5"/>
    <w:rsid w:val="006B36CD"/>
    <w:rsid w:val="006B3AD4"/>
    <w:rsid w:val="006B3BA0"/>
    <w:rsid w:val="006B413D"/>
    <w:rsid w:val="006B5E6B"/>
    <w:rsid w:val="006C04D2"/>
    <w:rsid w:val="006C0E51"/>
    <w:rsid w:val="006C3162"/>
    <w:rsid w:val="006C3A51"/>
    <w:rsid w:val="006C54C3"/>
    <w:rsid w:val="006C5A3A"/>
    <w:rsid w:val="006C7013"/>
    <w:rsid w:val="006C71E0"/>
    <w:rsid w:val="006D0404"/>
    <w:rsid w:val="006D0CA2"/>
    <w:rsid w:val="006D2136"/>
    <w:rsid w:val="006D3317"/>
    <w:rsid w:val="006D45DF"/>
    <w:rsid w:val="006D5FFD"/>
    <w:rsid w:val="006D6858"/>
    <w:rsid w:val="006D70AD"/>
    <w:rsid w:val="006D7444"/>
    <w:rsid w:val="006D781C"/>
    <w:rsid w:val="006E2C03"/>
    <w:rsid w:val="006E2ED3"/>
    <w:rsid w:val="006E3B70"/>
    <w:rsid w:val="006E3EEC"/>
    <w:rsid w:val="006E4613"/>
    <w:rsid w:val="006E555E"/>
    <w:rsid w:val="006E7350"/>
    <w:rsid w:val="006E7CA8"/>
    <w:rsid w:val="006F33C8"/>
    <w:rsid w:val="006F5A76"/>
    <w:rsid w:val="006F6926"/>
    <w:rsid w:val="006F725E"/>
    <w:rsid w:val="006F7C39"/>
    <w:rsid w:val="007010D3"/>
    <w:rsid w:val="007022BB"/>
    <w:rsid w:val="00704FD7"/>
    <w:rsid w:val="00705740"/>
    <w:rsid w:val="00710C70"/>
    <w:rsid w:val="00711619"/>
    <w:rsid w:val="007121EF"/>
    <w:rsid w:val="00714011"/>
    <w:rsid w:val="00714666"/>
    <w:rsid w:val="00716F53"/>
    <w:rsid w:val="00717CA3"/>
    <w:rsid w:val="00717DC4"/>
    <w:rsid w:val="007202BE"/>
    <w:rsid w:val="0072059A"/>
    <w:rsid w:val="00722535"/>
    <w:rsid w:val="00723530"/>
    <w:rsid w:val="00723691"/>
    <w:rsid w:val="00726135"/>
    <w:rsid w:val="007312BC"/>
    <w:rsid w:val="00733CD0"/>
    <w:rsid w:val="007346AE"/>
    <w:rsid w:val="00734977"/>
    <w:rsid w:val="007360B7"/>
    <w:rsid w:val="00737B79"/>
    <w:rsid w:val="00737B94"/>
    <w:rsid w:val="00740924"/>
    <w:rsid w:val="00743D9A"/>
    <w:rsid w:val="00745B97"/>
    <w:rsid w:val="00750BC2"/>
    <w:rsid w:val="00752269"/>
    <w:rsid w:val="007532D6"/>
    <w:rsid w:val="00756588"/>
    <w:rsid w:val="00760DA4"/>
    <w:rsid w:val="00762169"/>
    <w:rsid w:val="007661A8"/>
    <w:rsid w:val="00766A43"/>
    <w:rsid w:val="00770852"/>
    <w:rsid w:val="0077136D"/>
    <w:rsid w:val="0077152E"/>
    <w:rsid w:val="007760AD"/>
    <w:rsid w:val="00777201"/>
    <w:rsid w:val="00781428"/>
    <w:rsid w:val="007821F4"/>
    <w:rsid w:val="00782C4C"/>
    <w:rsid w:val="00783E67"/>
    <w:rsid w:val="0078530E"/>
    <w:rsid w:val="007876FB"/>
    <w:rsid w:val="00787BC3"/>
    <w:rsid w:val="00787D18"/>
    <w:rsid w:val="007904B3"/>
    <w:rsid w:val="00791C1A"/>
    <w:rsid w:val="0079244E"/>
    <w:rsid w:val="00792882"/>
    <w:rsid w:val="00793065"/>
    <w:rsid w:val="007933CB"/>
    <w:rsid w:val="0079435A"/>
    <w:rsid w:val="00794B32"/>
    <w:rsid w:val="00795A2B"/>
    <w:rsid w:val="00797546"/>
    <w:rsid w:val="007979CC"/>
    <w:rsid w:val="00797AEE"/>
    <w:rsid w:val="00797F61"/>
    <w:rsid w:val="007A0546"/>
    <w:rsid w:val="007A1683"/>
    <w:rsid w:val="007A1F62"/>
    <w:rsid w:val="007A2CD7"/>
    <w:rsid w:val="007A494C"/>
    <w:rsid w:val="007A4B32"/>
    <w:rsid w:val="007A4DFC"/>
    <w:rsid w:val="007A5226"/>
    <w:rsid w:val="007A6441"/>
    <w:rsid w:val="007A650F"/>
    <w:rsid w:val="007A665F"/>
    <w:rsid w:val="007A7A88"/>
    <w:rsid w:val="007A7ED5"/>
    <w:rsid w:val="007B11A1"/>
    <w:rsid w:val="007B3C50"/>
    <w:rsid w:val="007B44A8"/>
    <w:rsid w:val="007B47AE"/>
    <w:rsid w:val="007B4DBA"/>
    <w:rsid w:val="007B55A9"/>
    <w:rsid w:val="007B68BF"/>
    <w:rsid w:val="007C5B07"/>
    <w:rsid w:val="007D1369"/>
    <w:rsid w:val="007D3FE4"/>
    <w:rsid w:val="007D4A30"/>
    <w:rsid w:val="007D572A"/>
    <w:rsid w:val="007D601D"/>
    <w:rsid w:val="007E280D"/>
    <w:rsid w:val="007F06BB"/>
    <w:rsid w:val="007F071B"/>
    <w:rsid w:val="007F2271"/>
    <w:rsid w:val="007F2697"/>
    <w:rsid w:val="007F2DFA"/>
    <w:rsid w:val="007F2EEE"/>
    <w:rsid w:val="007F2F12"/>
    <w:rsid w:val="007F3E97"/>
    <w:rsid w:val="007F5BC2"/>
    <w:rsid w:val="007F7D9C"/>
    <w:rsid w:val="008006B2"/>
    <w:rsid w:val="008028A6"/>
    <w:rsid w:val="008037D6"/>
    <w:rsid w:val="008050B5"/>
    <w:rsid w:val="00805360"/>
    <w:rsid w:val="008115CB"/>
    <w:rsid w:val="0081318C"/>
    <w:rsid w:val="00814DD4"/>
    <w:rsid w:val="008200BF"/>
    <w:rsid w:val="00821220"/>
    <w:rsid w:val="00821554"/>
    <w:rsid w:val="00821631"/>
    <w:rsid w:val="0082451B"/>
    <w:rsid w:val="00824B11"/>
    <w:rsid w:val="008253C8"/>
    <w:rsid w:val="008266B3"/>
    <w:rsid w:val="00826BDB"/>
    <w:rsid w:val="00831398"/>
    <w:rsid w:val="00832796"/>
    <w:rsid w:val="0083426F"/>
    <w:rsid w:val="008346D9"/>
    <w:rsid w:val="0083479B"/>
    <w:rsid w:val="00835D56"/>
    <w:rsid w:val="00836CEC"/>
    <w:rsid w:val="00840260"/>
    <w:rsid w:val="00842CBE"/>
    <w:rsid w:val="008435ED"/>
    <w:rsid w:val="00844AFA"/>
    <w:rsid w:val="00847646"/>
    <w:rsid w:val="008505E7"/>
    <w:rsid w:val="00856E01"/>
    <w:rsid w:val="00861D5C"/>
    <w:rsid w:val="0086279D"/>
    <w:rsid w:val="0086376B"/>
    <w:rsid w:val="008646B6"/>
    <w:rsid w:val="00866265"/>
    <w:rsid w:val="00866CCF"/>
    <w:rsid w:val="00866D0D"/>
    <w:rsid w:val="00866E7B"/>
    <w:rsid w:val="008671B2"/>
    <w:rsid w:val="00870561"/>
    <w:rsid w:val="0087141D"/>
    <w:rsid w:val="00871831"/>
    <w:rsid w:val="00871F0A"/>
    <w:rsid w:val="008726C8"/>
    <w:rsid w:val="00874072"/>
    <w:rsid w:val="00875FD3"/>
    <w:rsid w:val="0087648F"/>
    <w:rsid w:val="008767BE"/>
    <w:rsid w:val="0087687C"/>
    <w:rsid w:val="0088172E"/>
    <w:rsid w:val="00882057"/>
    <w:rsid w:val="00883834"/>
    <w:rsid w:val="00883D7F"/>
    <w:rsid w:val="00884DA1"/>
    <w:rsid w:val="008851BE"/>
    <w:rsid w:val="0088543F"/>
    <w:rsid w:val="00885A87"/>
    <w:rsid w:val="00886DC2"/>
    <w:rsid w:val="00892459"/>
    <w:rsid w:val="00896963"/>
    <w:rsid w:val="00896BA4"/>
    <w:rsid w:val="00897E6B"/>
    <w:rsid w:val="008A2093"/>
    <w:rsid w:val="008A2E55"/>
    <w:rsid w:val="008A4903"/>
    <w:rsid w:val="008A68B1"/>
    <w:rsid w:val="008A6B42"/>
    <w:rsid w:val="008A6F50"/>
    <w:rsid w:val="008B12A3"/>
    <w:rsid w:val="008B2EB6"/>
    <w:rsid w:val="008B34B1"/>
    <w:rsid w:val="008B3975"/>
    <w:rsid w:val="008B6A41"/>
    <w:rsid w:val="008B6BB9"/>
    <w:rsid w:val="008C11B2"/>
    <w:rsid w:val="008C5248"/>
    <w:rsid w:val="008C6DD8"/>
    <w:rsid w:val="008D01E1"/>
    <w:rsid w:val="008D441A"/>
    <w:rsid w:val="008D7798"/>
    <w:rsid w:val="008D799A"/>
    <w:rsid w:val="008D79F9"/>
    <w:rsid w:val="008E3DDB"/>
    <w:rsid w:val="008E4951"/>
    <w:rsid w:val="008E4D8A"/>
    <w:rsid w:val="008E72AE"/>
    <w:rsid w:val="008E72EA"/>
    <w:rsid w:val="008F163D"/>
    <w:rsid w:val="008F26E9"/>
    <w:rsid w:val="008F294A"/>
    <w:rsid w:val="008F376E"/>
    <w:rsid w:val="008F511D"/>
    <w:rsid w:val="008F6A2E"/>
    <w:rsid w:val="008F6DB4"/>
    <w:rsid w:val="008F7069"/>
    <w:rsid w:val="00900499"/>
    <w:rsid w:val="009034C0"/>
    <w:rsid w:val="00903729"/>
    <w:rsid w:val="0090426B"/>
    <w:rsid w:val="0090606B"/>
    <w:rsid w:val="009067BA"/>
    <w:rsid w:val="0090779F"/>
    <w:rsid w:val="009102DC"/>
    <w:rsid w:val="00910D34"/>
    <w:rsid w:val="009117B7"/>
    <w:rsid w:val="0091197F"/>
    <w:rsid w:val="009124F8"/>
    <w:rsid w:val="009127B7"/>
    <w:rsid w:val="009137A7"/>
    <w:rsid w:val="0091388E"/>
    <w:rsid w:val="00914572"/>
    <w:rsid w:val="00915D84"/>
    <w:rsid w:val="0091631A"/>
    <w:rsid w:val="00916963"/>
    <w:rsid w:val="00917215"/>
    <w:rsid w:val="009178EA"/>
    <w:rsid w:val="00917F0C"/>
    <w:rsid w:val="0092090B"/>
    <w:rsid w:val="00920BC7"/>
    <w:rsid w:val="00921E3D"/>
    <w:rsid w:val="00923260"/>
    <w:rsid w:val="00923A84"/>
    <w:rsid w:val="00923C06"/>
    <w:rsid w:val="00924DB8"/>
    <w:rsid w:val="00924E91"/>
    <w:rsid w:val="009278CF"/>
    <w:rsid w:val="009279EF"/>
    <w:rsid w:val="009313D3"/>
    <w:rsid w:val="00942595"/>
    <w:rsid w:val="00945DAE"/>
    <w:rsid w:val="0094674A"/>
    <w:rsid w:val="00946D97"/>
    <w:rsid w:val="00946F04"/>
    <w:rsid w:val="00947A42"/>
    <w:rsid w:val="00951EAF"/>
    <w:rsid w:val="009524D2"/>
    <w:rsid w:val="00952F29"/>
    <w:rsid w:val="00953779"/>
    <w:rsid w:val="00955136"/>
    <w:rsid w:val="0095674A"/>
    <w:rsid w:val="00957643"/>
    <w:rsid w:val="00957F66"/>
    <w:rsid w:val="0096071E"/>
    <w:rsid w:val="00960CDC"/>
    <w:rsid w:val="00961271"/>
    <w:rsid w:val="00961CD4"/>
    <w:rsid w:val="00962997"/>
    <w:rsid w:val="009648ED"/>
    <w:rsid w:val="0097107D"/>
    <w:rsid w:val="00971248"/>
    <w:rsid w:val="00972B62"/>
    <w:rsid w:val="00972DDE"/>
    <w:rsid w:val="00973950"/>
    <w:rsid w:val="0097406C"/>
    <w:rsid w:val="0097552F"/>
    <w:rsid w:val="00975D19"/>
    <w:rsid w:val="00976DA6"/>
    <w:rsid w:val="009815B4"/>
    <w:rsid w:val="00983088"/>
    <w:rsid w:val="009854D0"/>
    <w:rsid w:val="00985C92"/>
    <w:rsid w:val="00986669"/>
    <w:rsid w:val="00987E1F"/>
    <w:rsid w:val="009964AB"/>
    <w:rsid w:val="00997BE5"/>
    <w:rsid w:val="009A2261"/>
    <w:rsid w:val="009A2439"/>
    <w:rsid w:val="009A25DC"/>
    <w:rsid w:val="009A2906"/>
    <w:rsid w:val="009A291D"/>
    <w:rsid w:val="009A3B87"/>
    <w:rsid w:val="009A7646"/>
    <w:rsid w:val="009B1F3A"/>
    <w:rsid w:val="009B3F8C"/>
    <w:rsid w:val="009B5D3E"/>
    <w:rsid w:val="009C11F7"/>
    <w:rsid w:val="009C2924"/>
    <w:rsid w:val="009C34E9"/>
    <w:rsid w:val="009C3D0F"/>
    <w:rsid w:val="009C3E78"/>
    <w:rsid w:val="009D05C9"/>
    <w:rsid w:val="009D08E1"/>
    <w:rsid w:val="009D2BE4"/>
    <w:rsid w:val="009D4D60"/>
    <w:rsid w:val="009D7CF9"/>
    <w:rsid w:val="009E31D6"/>
    <w:rsid w:val="009E39FA"/>
    <w:rsid w:val="009E577B"/>
    <w:rsid w:val="009E707B"/>
    <w:rsid w:val="009F10CC"/>
    <w:rsid w:val="009F25E7"/>
    <w:rsid w:val="009F2E69"/>
    <w:rsid w:val="009F2FB1"/>
    <w:rsid w:val="009F46A2"/>
    <w:rsid w:val="009F4F55"/>
    <w:rsid w:val="009F533E"/>
    <w:rsid w:val="009F55D7"/>
    <w:rsid w:val="009F5BD3"/>
    <w:rsid w:val="009F5FD5"/>
    <w:rsid w:val="009F6953"/>
    <w:rsid w:val="009F7F39"/>
    <w:rsid w:val="00A00148"/>
    <w:rsid w:val="00A01E4D"/>
    <w:rsid w:val="00A03089"/>
    <w:rsid w:val="00A03C15"/>
    <w:rsid w:val="00A042BC"/>
    <w:rsid w:val="00A04E43"/>
    <w:rsid w:val="00A05104"/>
    <w:rsid w:val="00A05928"/>
    <w:rsid w:val="00A05B9F"/>
    <w:rsid w:val="00A05BE7"/>
    <w:rsid w:val="00A07988"/>
    <w:rsid w:val="00A136A4"/>
    <w:rsid w:val="00A1388F"/>
    <w:rsid w:val="00A16B57"/>
    <w:rsid w:val="00A220C3"/>
    <w:rsid w:val="00A2481B"/>
    <w:rsid w:val="00A24880"/>
    <w:rsid w:val="00A24B90"/>
    <w:rsid w:val="00A250D5"/>
    <w:rsid w:val="00A26414"/>
    <w:rsid w:val="00A27971"/>
    <w:rsid w:val="00A27E05"/>
    <w:rsid w:val="00A27F78"/>
    <w:rsid w:val="00A312BC"/>
    <w:rsid w:val="00A323A8"/>
    <w:rsid w:val="00A32F05"/>
    <w:rsid w:val="00A351A1"/>
    <w:rsid w:val="00A35D6F"/>
    <w:rsid w:val="00A40E6F"/>
    <w:rsid w:val="00A41314"/>
    <w:rsid w:val="00A4139F"/>
    <w:rsid w:val="00A43F8C"/>
    <w:rsid w:val="00A45D53"/>
    <w:rsid w:val="00A45F10"/>
    <w:rsid w:val="00A519D8"/>
    <w:rsid w:val="00A51A20"/>
    <w:rsid w:val="00A51CD1"/>
    <w:rsid w:val="00A52604"/>
    <w:rsid w:val="00A52FE5"/>
    <w:rsid w:val="00A56239"/>
    <w:rsid w:val="00A577D9"/>
    <w:rsid w:val="00A57E8D"/>
    <w:rsid w:val="00A61879"/>
    <w:rsid w:val="00A61E1A"/>
    <w:rsid w:val="00A635B5"/>
    <w:rsid w:val="00A6480B"/>
    <w:rsid w:val="00A64A7D"/>
    <w:rsid w:val="00A66510"/>
    <w:rsid w:val="00A7023B"/>
    <w:rsid w:val="00A70C41"/>
    <w:rsid w:val="00A713A5"/>
    <w:rsid w:val="00A7190A"/>
    <w:rsid w:val="00A71A05"/>
    <w:rsid w:val="00A725E1"/>
    <w:rsid w:val="00A72627"/>
    <w:rsid w:val="00A72E19"/>
    <w:rsid w:val="00A732DB"/>
    <w:rsid w:val="00A74FA9"/>
    <w:rsid w:val="00A75E28"/>
    <w:rsid w:val="00A8151E"/>
    <w:rsid w:val="00A82984"/>
    <w:rsid w:val="00A82BEA"/>
    <w:rsid w:val="00A855D1"/>
    <w:rsid w:val="00A87ADF"/>
    <w:rsid w:val="00A90E58"/>
    <w:rsid w:val="00A91DB1"/>
    <w:rsid w:val="00A91FE6"/>
    <w:rsid w:val="00A925F4"/>
    <w:rsid w:val="00A93EB2"/>
    <w:rsid w:val="00A97A96"/>
    <w:rsid w:val="00A97BC1"/>
    <w:rsid w:val="00A97E31"/>
    <w:rsid w:val="00AA2C1F"/>
    <w:rsid w:val="00AA3A1F"/>
    <w:rsid w:val="00AB079B"/>
    <w:rsid w:val="00AB0E37"/>
    <w:rsid w:val="00AB0FCC"/>
    <w:rsid w:val="00AB1151"/>
    <w:rsid w:val="00AB2DD5"/>
    <w:rsid w:val="00AB40E6"/>
    <w:rsid w:val="00AB51ED"/>
    <w:rsid w:val="00AB5539"/>
    <w:rsid w:val="00AB5C76"/>
    <w:rsid w:val="00AB5D05"/>
    <w:rsid w:val="00AB602D"/>
    <w:rsid w:val="00AB6784"/>
    <w:rsid w:val="00AB76DD"/>
    <w:rsid w:val="00AB7F75"/>
    <w:rsid w:val="00AC038A"/>
    <w:rsid w:val="00AC3A17"/>
    <w:rsid w:val="00AC4182"/>
    <w:rsid w:val="00AC4D6F"/>
    <w:rsid w:val="00AC52AC"/>
    <w:rsid w:val="00AC7553"/>
    <w:rsid w:val="00AC75FF"/>
    <w:rsid w:val="00AC7B70"/>
    <w:rsid w:val="00AC7B93"/>
    <w:rsid w:val="00AD0B94"/>
    <w:rsid w:val="00AD0EAB"/>
    <w:rsid w:val="00AD254A"/>
    <w:rsid w:val="00AD27B4"/>
    <w:rsid w:val="00AD340C"/>
    <w:rsid w:val="00AD3EFA"/>
    <w:rsid w:val="00AD710A"/>
    <w:rsid w:val="00AE025A"/>
    <w:rsid w:val="00AE503A"/>
    <w:rsid w:val="00AE5506"/>
    <w:rsid w:val="00AE6B18"/>
    <w:rsid w:val="00AF010E"/>
    <w:rsid w:val="00AF043C"/>
    <w:rsid w:val="00AF1D9E"/>
    <w:rsid w:val="00AF365F"/>
    <w:rsid w:val="00AF3D7C"/>
    <w:rsid w:val="00AF4848"/>
    <w:rsid w:val="00AF549F"/>
    <w:rsid w:val="00AF568E"/>
    <w:rsid w:val="00B04944"/>
    <w:rsid w:val="00B0592E"/>
    <w:rsid w:val="00B077B2"/>
    <w:rsid w:val="00B14404"/>
    <w:rsid w:val="00B14719"/>
    <w:rsid w:val="00B1499A"/>
    <w:rsid w:val="00B15071"/>
    <w:rsid w:val="00B2134E"/>
    <w:rsid w:val="00B2263F"/>
    <w:rsid w:val="00B229E4"/>
    <w:rsid w:val="00B24039"/>
    <w:rsid w:val="00B24EA5"/>
    <w:rsid w:val="00B265BF"/>
    <w:rsid w:val="00B30463"/>
    <w:rsid w:val="00B306A1"/>
    <w:rsid w:val="00B30BA4"/>
    <w:rsid w:val="00B33F8F"/>
    <w:rsid w:val="00B35271"/>
    <w:rsid w:val="00B4040B"/>
    <w:rsid w:val="00B4083C"/>
    <w:rsid w:val="00B41699"/>
    <w:rsid w:val="00B418F6"/>
    <w:rsid w:val="00B423BA"/>
    <w:rsid w:val="00B42B0D"/>
    <w:rsid w:val="00B42B3C"/>
    <w:rsid w:val="00B43777"/>
    <w:rsid w:val="00B4478B"/>
    <w:rsid w:val="00B44AE9"/>
    <w:rsid w:val="00B45139"/>
    <w:rsid w:val="00B508BA"/>
    <w:rsid w:val="00B50FB1"/>
    <w:rsid w:val="00B5149A"/>
    <w:rsid w:val="00B52411"/>
    <w:rsid w:val="00B52FFC"/>
    <w:rsid w:val="00B53E4D"/>
    <w:rsid w:val="00B53FAF"/>
    <w:rsid w:val="00B54CAD"/>
    <w:rsid w:val="00B567F4"/>
    <w:rsid w:val="00B56EB6"/>
    <w:rsid w:val="00B57B83"/>
    <w:rsid w:val="00B61A48"/>
    <w:rsid w:val="00B623B3"/>
    <w:rsid w:val="00B64E57"/>
    <w:rsid w:val="00B64F6E"/>
    <w:rsid w:val="00B667ED"/>
    <w:rsid w:val="00B66FC8"/>
    <w:rsid w:val="00B672B1"/>
    <w:rsid w:val="00B717E6"/>
    <w:rsid w:val="00B74E7F"/>
    <w:rsid w:val="00B7611D"/>
    <w:rsid w:val="00B76E09"/>
    <w:rsid w:val="00B8092E"/>
    <w:rsid w:val="00B816AE"/>
    <w:rsid w:val="00B81C5E"/>
    <w:rsid w:val="00B831DB"/>
    <w:rsid w:val="00B83C91"/>
    <w:rsid w:val="00B83FF2"/>
    <w:rsid w:val="00B84B1D"/>
    <w:rsid w:val="00B8676A"/>
    <w:rsid w:val="00B86B74"/>
    <w:rsid w:val="00B87E4C"/>
    <w:rsid w:val="00B9051D"/>
    <w:rsid w:val="00B90FB7"/>
    <w:rsid w:val="00B91843"/>
    <w:rsid w:val="00B91EC9"/>
    <w:rsid w:val="00B95375"/>
    <w:rsid w:val="00B957EF"/>
    <w:rsid w:val="00B95F88"/>
    <w:rsid w:val="00B960F6"/>
    <w:rsid w:val="00B96F80"/>
    <w:rsid w:val="00BA1384"/>
    <w:rsid w:val="00BA1E38"/>
    <w:rsid w:val="00BA2DE6"/>
    <w:rsid w:val="00BA64A8"/>
    <w:rsid w:val="00BA65B4"/>
    <w:rsid w:val="00BA6AB7"/>
    <w:rsid w:val="00BA6E81"/>
    <w:rsid w:val="00BB01B5"/>
    <w:rsid w:val="00BB0ACC"/>
    <w:rsid w:val="00BB28DC"/>
    <w:rsid w:val="00BB2BBF"/>
    <w:rsid w:val="00BB481A"/>
    <w:rsid w:val="00BB68C5"/>
    <w:rsid w:val="00BB7802"/>
    <w:rsid w:val="00BC70A8"/>
    <w:rsid w:val="00BC7C65"/>
    <w:rsid w:val="00BC7E1F"/>
    <w:rsid w:val="00BD0F43"/>
    <w:rsid w:val="00BD1BD6"/>
    <w:rsid w:val="00BD288A"/>
    <w:rsid w:val="00BD2FB5"/>
    <w:rsid w:val="00BD3444"/>
    <w:rsid w:val="00BD35A7"/>
    <w:rsid w:val="00BD4649"/>
    <w:rsid w:val="00BD65F8"/>
    <w:rsid w:val="00BD78F1"/>
    <w:rsid w:val="00BD7E67"/>
    <w:rsid w:val="00BE161D"/>
    <w:rsid w:val="00BE38F5"/>
    <w:rsid w:val="00BE3DBA"/>
    <w:rsid w:val="00BE4DA7"/>
    <w:rsid w:val="00BE539C"/>
    <w:rsid w:val="00BE6767"/>
    <w:rsid w:val="00BF095C"/>
    <w:rsid w:val="00BF0F44"/>
    <w:rsid w:val="00BF20AB"/>
    <w:rsid w:val="00BF455D"/>
    <w:rsid w:val="00BF4BC8"/>
    <w:rsid w:val="00BF5AD3"/>
    <w:rsid w:val="00BF6F3F"/>
    <w:rsid w:val="00BF740F"/>
    <w:rsid w:val="00BF7899"/>
    <w:rsid w:val="00C0193B"/>
    <w:rsid w:val="00C03B60"/>
    <w:rsid w:val="00C042F0"/>
    <w:rsid w:val="00C05B09"/>
    <w:rsid w:val="00C063C2"/>
    <w:rsid w:val="00C0654F"/>
    <w:rsid w:val="00C0666B"/>
    <w:rsid w:val="00C066E7"/>
    <w:rsid w:val="00C1022F"/>
    <w:rsid w:val="00C116CB"/>
    <w:rsid w:val="00C117B7"/>
    <w:rsid w:val="00C12261"/>
    <w:rsid w:val="00C12416"/>
    <w:rsid w:val="00C13223"/>
    <w:rsid w:val="00C15CF5"/>
    <w:rsid w:val="00C170B2"/>
    <w:rsid w:val="00C2021F"/>
    <w:rsid w:val="00C20373"/>
    <w:rsid w:val="00C2409B"/>
    <w:rsid w:val="00C263E7"/>
    <w:rsid w:val="00C27BA1"/>
    <w:rsid w:val="00C31F4F"/>
    <w:rsid w:val="00C322B7"/>
    <w:rsid w:val="00C34CB9"/>
    <w:rsid w:val="00C365D9"/>
    <w:rsid w:val="00C36825"/>
    <w:rsid w:val="00C37279"/>
    <w:rsid w:val="00C37863"/>
    <w:rsid w:val="00C43CC6"/>
    <w:rsid w:val="00C44149"/>
    <w:rsid w:val="00C511EA"/>
    <w:rsid w:val="00C52465"/>
    <w:rsid w:val="00C52767"/>
    <w:rsid w:val="00C54BEB"/>
    <w:rsid w:val="00C551F7"/>
    <w:rsid w:val="00C57438"/>
    <w:rsid w:val="00C57D7B"/>
    <w:rsid w:val="00C60B13"/>
    <w:rsid w:val="00C62193"/>
    <w:rsid w:val="00C63EFA"/>
    <w:rsid w:val="00C64639"/>
    <w:rsid w:val="00C70A75"/>
    <w:rsid w:val="00C70FB0"/>
    <w:rsid w:val="00C71842"/>
    <w:rsid w:val="00C72488"/>
    <w:rsid w:val="00C77CCF"/>
    <w:rsid w:val="00C8387B"/>
    <w:rsid w:val="00C84912"/>
    <w:rsid w:val="00C84E93"/>
    <w:rsid w:val="00C86BCF"/>
    <w:rsid w:val="00C87AE2"/>
    <w:rsid w:val="00C87BCC"/>
    <w:rsid w:val="00C87C28"/>
    <w:rsid w:val="00C92B0D"/>
    <w:rsid w:val="00C934AC"/>
    <w:rsid w:val="00C96223"/>
    <w:rsid w:val="00C96858"/>
    <w:rsid w:val="00C97635"/>
    <w:rsid w:val="00C97DE8"/>
    <w:rsid w:val="00CA00C7"/>
    <w:rsid w:val="00CA0B4F"/>
    <w:rsid w:val="00CA16E4"/>
    <w:rsid w:val="00CA4DCE"/>
    <w:rsid w:val="00CA4E94"/>
    <w:rsid w:val="00CA62D5"/>
    <w:rsid w:val="00CA7F07"/>
    <w:rsid w:val="00CB03DE"/>
    <w:rsid w:val="00CC0906"/>
    <w:rsid w:val="00CC1DB9"/>
    <w:rsid w:val="00CC2258"/>
    <w:rsid w:val="00CC2815"/>
    <w:rsid w:val="00CC616C"/>
    <w:rsid w:val="00CC64EA"/>
    <w:rsid w:val="00CC7789"/>
    <w:rsid w:val="00CD0B45"/>
    <w:rsid w:val="00CD12E6"/>
    <w:rsid w:val="00CD1A2D"/>
    <w:rsid w:val="00CD4A94"/>
    <w:rsid w:val="00CD4F84"/>
    <w:rsid w:val="00CD66B5"/>
    <w:rsid w:val="00CE06B8"/>
    <w:rsid w:val="00CE1B40"/>
    <w:rsid w:val="00CE3BFB"/>
    <w:rsid w:val="00CE3E3C"/>
    <w:rsid w:val="00CE6455"/>
    <w:rsid w:val="00CE7021"/>
    <w:rsid w:val="00CE7FE1"/>
    <w:rsid w:val="00CF0B3B"/>
    <w:rsid w:val="00CF2D6B"/>
    <w:rsid w:val="00CF41EF"/>
    <w:rsid w:val="00CF47FC"/>
    <w:rsid w:val="00CF64D9"/>
    <w:rsid w:val="00CF7456"/>
    <w:rsid w:val="00CF77C5"/>
    <w:rsid w:val="00D00323"/>
    <w:rsid w:val="00D01DA5"/>
    <w:rsid w:val="00D01E9F"/>
    <w:rsid w:val="00D02ED4"/>
    <w:rsid w:val="00D030E7"/>
    <w:rsid w:val="00D04468"/>
    <w:rsid w:val="00D0695F"/>
    <w:rsid w:val="00D06989"/>
    <w:rsid w:val="00D077AD"/>
    <w:rsid w:val="00D07C49"/>
    <w:rsid w:val="00D119B1"/>
    <w:rsid w:val="00D11F9A"/>
    <w:rsid w:val="00D120AB"/>
    <w:rsid w:val="00D12970"/>
    <w:rsid w:val="00D12B12"/>
    <w:rsid w:val="00D134E9"/>
    <w:rsid w:val="00D1430A"/>
    <w:rsid w:val="00D14AC8"/>
    <w:rsid w:val="00D150DB"/>
    <w:rsid w:val="00D1527D"/>
    <w:rsid w:val="00D1684B"/>
    <w:rsid w:val="00D16CD6"/>
    <w:rsid w:val="00D241CE"/>
    <w:rsid w:val="00D24AA2"/>
    <w:rsid w:val="00D24BC5"/>
    <w:rsid w:val="00D256F1"/>
    <w:rsid w:val="00D25F72"/>
    <w:rsid w:val="00D26AF5"/>
    <w:rsid w:val="00D26B82"/>
    <w:rsid w:val="00D26CB2"/>
    <w:rsid w:val="00D27483"/>
    <w:rsid w:val="00D30693"/>
    <w:rsid w:val="00D30A95"/>
    <w:rsid w:val="00D31026"/>
    <w:rsid w:val="00D31D9B"/>
    <w:rsid w:val="00D333DD"/>
    <w:rsid w:val="00D34ADF"/>
    <w:rsid w:val="00D3548C"/>
    <w:rsid w:val="00D35FCA"/>
    <w:rsid w:val="00D373FC"/>
    <w:rsid w:val="00D40AFE"/>
    <w:rsid w:val="00D420A0"/>
    <w:rsid w:val="00D438BD"/>
    <w:rsid w:val="00D44354"/>
    <w:rsid w:val="00D44609"/>
    <w:rsid w:val="00D449D6"/>
    <w:rsid w:val="00D44B4A"/>
    <w:rsid w:val="00D45546"/>
    <w:rsid w:val="00D467BD"/>
    <w:rsid w:val="00D46B3B"/>
    <w:rsid w:val="00D475D5"/>
    <w:rsid w:val="00D47F5B"/>
    <w:rsid w:val="00D50E30"/>
    <w:rsid w:val="00D52795"/>
    <w:rsid w:val="00D537FD"/>
    <w:rsid w:val="00D5595A"/>
    <w:rsid w:val="00D55C29"/>
    <w:rsid w:val="00D57304"/>
    <w:rsid w:val="00D60968"/>
    <w:rsid w:val="00D66AA8"/>
    <w:rsid w:val="00D67665"/>
    <w:rsid w:val="00D67FE0"/>
    <w:rsid w:val="00D747AD"/>
    <w:rsid w:val="00D815C5"/>
    <w:rsid w:val="00D816ED"/>
    <w:rsid w:val="00D823CC"/>
    <w:rsid w:val="00D844D8"/>
    <w:rsid w:val="00D85A07"/>
    <w:rsid w:val="00D86240"/>
    <w:rsid w:val="00D9214F"/>
    <w:rsid w:val="00D92FF1"/>
    <w:rsid w:val="00D93026"/>
    <w:rsid w:val="00D95E08"/>
    <w:rsid w:val="00D96898"/>
    <w:rsid w:val="00DA12BD"/>
    <w:rsid w:val="00DA2AF5"/>
    <w:rsid w:val="00DA5C60"/>
    <w:rsid w:val="00DA659B"/>
    <w:rsid w:val="00DA7E73"/>
    <w:rsid w:val="00DB12B2"/>
    <w:rsid w:val="00DB1A42"/>
    <w:rsid w:val="00DB2D1E"/>
    <w:rsid w:val="00DB690E"/>
    <w:rsid w:val="00DC0873"/>
    <w:rsid w:val="00DC1516"/>
    <w:rsid w:val="00DC1863"/>
    <w:rsid w:val="00DC1AD5"/>
    <w:rsid w:val="00DC2065"/>
    <w:rsid w:val="00DC2FF9"/>
    <w:rsid w:val="00DC41E0"/>
    <w:rsid w:val="00DC4BE5"/>
    <w:rsid w:val="00DD0482"/>
    <w:rsid w:val="00DD1F91"/>
    <w:rsid w:val="00DD29EC"/>
    <w:rsid w:val="00DD497D"/>
    <w:rsid w:val="00DD68BD"/>
    <w:rsid w:val="00DD73E7"/>
    <w:rsid w:val="00DE1BF5"/>
    <w:rsid w:val="00DE27D1"/>
    <w:rsid w:val="00DE404C"/>
    <w:rsid w:val="00DE6C98"/>
    <w:rsid w:val="00DE6E42"/>
    <w:rsid w:val="00DF015C"/>
    <w:rsid w:val="00DF15A8"/>
    <w:rsid w:val="00DF171A"/>
    <w:rsid w:val="00DF2288"/>
    <w:rsid w:val="00DF2ADA"/>
    <w:rsid w:val="00DF39EE"/>
    <w:rsid w:val="00DF590E"/>
    <w:rsid w:val="00DF6D24"/>
    <w:rsid w:val="00DF7E17"/>
    <w:rsid w:val="00E021E5"/>
    <w:rsid w:val="00E0305C"/>
    <w:rsid w:val="00E04325"/>
    <w:rsid w:val="00E044FC"/>
    <w:rsid w:val="00E045FF"/>
    <w:rsid w:val="00E06070"/>
    <w:rsid w:val="00E06576"/>
    <w:rsid w:val="00E07D98"/>
    <w:rsid w:val="00E11A67"/>
    <w:rsid w:val="00E11CEB"/>
    <w:rsid w:val="00E164A0"/>
    <w:rsid w:val="00E21B3A"/>
    <w:rsid w:val="00E26EE7"/>
    <w:rsid w:val="00E270A8"/>
    <w:rsid w:val="00E3005F"/>
    <w:rsid w:val="00E3130A"/>
    <w:rsid w:val="00E3396E"/>
    <w:rsid w:val="00E33BD0"/>
    <w:rsid w:val="00E3728B"/>
    <w:rsid w:val="00E40DBB"/>
    <w:rsid w:val="00E41464"/>
    <w:rsid w:val="00E4189C"/>
    <w:rsid w:val="00E419C8"/>
    <w:rsid w:val="00E42451"/>
    <w:rsid w:val="00E42793"/>
    <w:rsid w:val="00E47FA1"/>
    <w:rsid w:val="00E51400"/>
    <w:rsid w:val="00E5228B"/>
    <w:rsid w:val="00E54BDD"/>
    <w:rsid w:val="00E56547"/>
    <w:rsid w:val="00E57338"/>
    <w:rsid w:val="00E62158"/>
    <w:rsid w:val="00E6344B"/>
    <w:rsid w:val="00E63D13"/>
    <w:rsid w:val="00E661EC"/>
    <w:rsid w:val="00E6777B"/>
    <w:rsid w:val="00E67D72"/>
    <w:rsid w:val="00E74652"/>
    <w:rsid w:val="00E761B8"/>
    <w:rsid w:val="00E765D4"/>
    <w:rsid w:val="00E77B2F"/>
    <w:rsid w:val="00E80EAB"/>
    <w:rsid w:val="00E81429"/>
    <w:rsid w:val="00E81EAE"/>
    <w:rsid w:val="00E820B7"/>
    <w:rsid w:val="00E864A6"/>
    <w:rsid w:val="00E91050"/>
    <w:rsid w:val="00E9475C"/>
    <w:rsid w:val="00E956F2"/>
    <w:rsid w:val="00E97D44"/>
    <w:rsid w:val="00EA1046"/>
    <w:rsid w:val="00EA2C77"/>
    <w:rsid w:val="00EA38EE"/>
    <w:rsid w:val="00EA3CFD"/>
    <w:rsid w:val="00EA649B"/>
    <w:rsid w:val="00EA6B30"/>
    <w:rsid w:val="00EA77B7"/>
    <w:rsid w:val="00EA7C43"/>
    <w:rsid w:val="00EB19C6"/>
    <w:rsid w:val="00EB7363"/>
    <w:rsid w:val="00EC0B86"/>
    <w:rsid w:val="00EC0C85"/>
    <w:rsid w:val="00EC1646"/>
    <w:rsid w:val="00EC1E6E"/>
    <w:rsid w:val="00EC3006"/>
    <w:rsid w:val="00EC4180"/>
    <w:rsid w:val="00EC4692"/>
    <w:rsid w:val="00EC5336"/>
    <w:rsid w:val="00ED06A8"/>
    <w:rsid w:val="00ED3567"/>
    <w:rsid w:val="00ED3A34"/>
    <w:rsid w:val="00ED5A77"/>
    <w:rsid w:val="00ED6EDF"/>
    <w:rsid w:val="00EE2703"/>
    <w:rsid w:val="00EE2757"/>
    <w:rsid w:val="00EE2D97"/>
    <w:rsid w:val="00EE5B06"/>
    <w:rsid w:val="00EE5BC1"/>
    <w:rsid w:val="00EE6260"/>
    <w:rsid w:val="00EE7AD7"/>
    <w:rsid w:val="00EF6702"/>
    <w:rsid w:val="00EF69E1"/>
    <w:rsid w:val="00EF75FE"/>
    <w:rsid w:val="00EF7E0B"/>
    <w:rsid w:val="00F02B9D"/>
    <w:rsid w:val="00F0310C"/>
    <w:rsid w:val="00F0473C"/>
    <w:rsid w:val="00F0535E"/>
    <w:rsid w:val="00F06090"/>
    <w:rsid w:val="00F061A7"/>
    <w:rsid w:val="00F06545"/>
    <w:rsid w:val="00F065AB"/>
    <w:rsid w:val="00F06C80"/>
    <w:rsid w:val="00F07DF3"/>
    <w:rsid w:val="00F108F1"/>
    <w:rsid w:val="00F113D0"/>
    <w:rsid w:val="00F11603"/>
    <w:rsid w:val="00F148AC"/>
    <w:rsid w:val="00F158A8"/>
    <w:rsid w:val="00F158F4"/>
    <w:rsid w:val="00F158F8"/>
    <w:rsid w:val="00F257DC"/>
    <w:rsid w:val="00F25E27"/>
    <w:rsid w:val="00F2617E"/>
    <w:rsid w:val="00F30EBB"/>
    <w:rsid w:val="00F3437C"/>
    <w:rsid w:val="00F35D97"/>
    <w:rsid w:val="00F3689B"/>
    <w:rsid w:val="00F37829"/>
    <w:rsid w:val="00F41DDD"/>
    <w:rsid w:val="00F42408"/>
    <w:rsid w:val="00F43160"/>
    <w:rsid w:val="00F4345A"/>
    <w:rsid w:val="00F439D0"/>
    <w:rsid w:val="00F469F9"/>
    <w:rsid w:val="00F47065"/>
    <w:rsid w:val="00F4782A"/>
    <w:rsid w:val="00F503C2"/>
    <w:rsid w:val="00F51000"/>
    <w:rsid w:val="00F51736"/>
    <w:rsid w:val="00F60C44"/>
    <w:rsid w:val="00F61067"/>
    <w:rsid w:val="00F649BC"/>
    <w:rsid w:val="00F67EBD"/>
    <w:rsid w:val="00F71EAC"/>
    <w:rsid w:val="00F740DF"/>
    <w:rsid w:val="00F74B1C"/>
    <w:rsid w:val="00F75D94"/>
    <w:rsid w:val="00F75E41"/>
    <w:rsid w:val="00F779CE"/>
    <w:rsid w:val="00F77FD1"/>
    <w:rsid w:val="00F80609"/>
    <w:rsid w:val="00F80E4E"/>
    <w:rsid w:val="00F81B42"/>
    <w:rsid w:val="00F82891"/>
    <w:rsid w:val="00F82F02"/>
    <w:rsid w:val="00F84734"/>
    <w:rsid w:val="00F8590C"/>
    <w:rsid w:val="00F869DC"/>
    <w:rsid w:val="00F93D6C"/>
    <w:rsid w:val="00F94766"/>
    <w:rsid w:val="00F94B34"/>
    <w:rsid w:val="00F94E4A"/>
    <w:rsid w:val="00F961A7"/>
    <w:rsid w:val="00F968DF"/>
    <w:rsid w:val="00F96907"/>
    <w:rsid w:val="00F96C54"/>
    <w:rsid w:val="00FA1B56"/>
    <w:rsid w:val="00FA25DB"/>
    <w:rsid w:val="00FA3511"/>
    <w:rsid w:val="00FA3C9E"/>
    <w:rsid w:val="00FA4C5D"/>
    <w:rsid w:val="00FB07F4"/>
    <w:rsid w:val="00FB2F71"/>
    <w:rsid w:val="00FB476C"/>
    <w:rsid w:val="00FB5651"/>
    <w:rsid w:val="00FB7B4A"/>
    <w:rsid w:val="00FC12A3"/>
    <w:rsid w:val="00FC1571"/>
    <w:rsid w:val="00FC44B7"/>
    <w:rsid w:val="00FC5370"/>
    <w:rsid w:val="00FC5588"/>
    <w:rsid w:val="00FC7503"/>
    <w:rsid w:val="00FC78DD"/>
    <w:rsid w:val="00FC7F27"/>
    <w:rsid w:val="00FD1E99"/>
    <w:rsid w:val="00FD27D8"/>
    <w:rsid w:val="00FD3413"/>
    <w:rsid w:val="00FD3FC6"/>
    <w:rsid w:val="00FD75B7"/>
    <w:rsid w:val="00FE0172"/>
    <w:rsid w:val="00FE0614"/>
    <w:rsid w:val="00FE0A25"/>
    <w:rsid w:val="00FE11CF"/>
    <w:rsid w:val="00FE1714"/>
    <w:rsid w:val="00FE1DBA"/>
    <w:rsid w:val="00FE2767"/>
    <w:rsid w:val="00FE3F86"/>
    <w:rsid w:val="00FE4130"/>
    <w:rsid w:val="00FE491B"/>
    <w:rsid w:val="00FE5397"/>
    <w:rsid w:val="00FE7C8E"/>
    <w:rsid w:val="00FF0596"/>
    <w:rsid w:val="00FF1211"/>
    <w:rsid w:val="00FF4D51"/>
    <w:rsid w:val="00FF5662"/>
    <w:rsid w:val="00FF5C3F"/>
    <w:rsid w:val="00FF5F97"/>
    <w:rsid w:val="00FF6057"/>
    <w:rsid w:val="00FF60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739D2-0927-41D3-80C5-AA56B7C4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l-G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C6"/>
    <w:pPr>
      <w:suppressAutoHyphens/>
      <w:jc w:val="left"/>
    </w:pPr>
    <w:rPr>
      <w:rFonts w:eastAsia="Times New Roman"/>
      <w:szCs w:val="24"/>
      <w:lang w:eastAsia="zh-CN"/>
    </w:rPr>
  </w:style>
  <w:style w:type="paragraph" w:styleId="1">
    <w:name w:val="heading 1"/>
    <w:basedOn w:val="a"/>
    <w:next w:val="a"/>
    <w:link w:val="1Char"/>
    <w:qFormat/>
    <w:rsid w:val="006428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E40D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7532D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semiHidden/>
    <w:unhideWhenUsed/>
    <w:qFormat/>
    <w:rsid w:val="00145989"/>
    <w:pPr>
      <w:keepNext/>
      <w:suppressAutoHyphens w:val="0"/>
      <w:jc w:val="both"/>
      <w:outlineLvl w:val="3"/>
    </w:pPr>
    <w:rPr>
      <w:b/>
      <w:bCs/>
      <w:sz w:val="28"/>
      <w:lang w:eastAsia="el-GR"/>
    </w:rPr>
  </w:style>
  <w:style w:type="paragraph" w:styleId="6">
    <w:name w:val="heading 6"/>
    <w:basedOn w:val="a"/>
    <w:next w:val="a"/>
    <w:link w:val="6Char"/>
    <w:uiPriority w:val="9"/>
    <w:semiHidden/>
    <w:unhideWhenUsed/>
    <w:qFormat/>
    <w:rsid w:val="00704FD7"/>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Char"/>
    <w:uiPriority w:val="9"/>
    <w:semiHidden/>
    <w:unhideWhenUsed/>
    <w:qFormat/>
    <w:rsid w:val="00704FD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EB19C6"/>
    <w:pPr>
      <w:tabs>
        <w:tab w:val="left" w:pos="1418"/>
      </w:tabs>
    </w:pPr>
    <w:rPr>
      <w:b/>
      <w:sz w:val="22"/>
      <w:szCs w:val="20"/>
    </w:rPr>
  </w:style>
  <w:style w:type="character" w:customStyle="1" w:styleId="Char">
    <w:name w:val="Σώμα κειμένου Char"/>
    <w:basedOn w:val="a0"/>
    <w:link w:val="a3"/>
    <w:rsid w:val="00EB19C6"/>
    <w:rPr>
      <w:rFonts w:eastAsia="Times New Roman"/>
      <w:b/>
      <w:sz w:val="22"/>
      <w:szCs w:val="20"/>
      <w:lang w:eastAsia="zh-CN"/>
    </w:rPr>
  </w:style>
  <w:style w:type="paragraph" w:styleId="a4">
    <w:name w:val="Balloon Text"/>
    <w:basedOn w:val="a"/>
    <w:link w:val="Char0"/>
    <w:uiPriority w:val="99"/>
    <w:semiHidden/>
    <w:unhideWhenUsed/>
    <w:rsid w:val="005A6794"/>
    <w:rPr>
      <w:rFonts w:ascii="Segoe UI" w:hAnsi="Segoe UI" w:cs="Segoe UI"/>
      <w:sz w:val="18"/>
      <w:szCs w:val="18"/>
    </w:rPr>
  </w:style>
  <w:style w:type="character" w:customStyle="1" w:styleId="Char0">
    <w:name w:val="Κείμενο πλαισίου Char"/>
    <w:basedOn w:val="a0"/>
    <w:link w:val="a4"/>
    <w:uiPriority w:val="99"/>
    <w:semiHidden/>
    <w:rsid w:val="005A6794"/>
    <w:rPr>
      <w:rFonts w:ascii="Segoe UI" w:eastAsia="Times New Roman" w:hAnsi="Segoe UI" w:cs="Segoe UI"/>
      <w:sz w:val="18"/>
      <w:szCs w:val="18"/>
      <w:lang w:eastAsia="zh-CN"/>
    </w:rPr>
  </w:style>
  <w:style w:type="paragraph" w:styleId="a5">
    <w:name w:val="header"/>
    <w:basedOn w:val="a"/>
    <w:link w:val="Char1"/>
    <w:uiPriority w:val="99"/>
    <w:unhideWhenUsed/>
    <w:rsid w:val="00A577D9"/>
    <w:pPr>
      <w:tabs>
        <w:tab w:val="center" w:pos="4153"/>
        <w:tab w:val="right" w:pos="8306"/>
      </w:tabs>
    </w:pPr>
  </w:style>
  <w:style w:type="character" w:customStyle="1" w:styleId="Char1">
    <w:name w:val="Κεφαλίδα Char"/>
    <w:basedOn w:val="a0"/>
    <w:link w:val="a5"/>
    <w:uiPriority w:val="99"/>
    <w:rsid w:val="00A577D9"/>
    <w:rPr>
      <w:rFonts w:eastAsia="Times New Roman"/>
      <w:szCs w:val="24"/>
      <w:lang w:eastAsia="zh-CN"/>
    </w:rPr>
  </w:style>
  <w:style w:type="paragraph" w:styleId="a6">
    <w:name w:val="footer"/>
    <w:basedOn w:val="a"/>
    <w:link w:val="Char2"/>
    <w:uiPriority w:val="99"/>
    <w:unhideWhenUsed/>
    <w:rsid w:val="00A577D9"/>
    <w:pPr>
      <w:tabs>
        <w:tab w:val="center" w:pos="4153"/>
        <w:tab w:val="right" w:pos="8306"/>
      </w:tabs>
    </w:pPr>
  </w:style>
  <w:style w:type="character" w:customStyle="1" w:styleId="Char2">
    <w:name w:val="Υποσέλιδο Char"/>
    <w:basedOn w:val="a0"/>
    <w:link w:val="a6"/>
    <w:uiPriority w:val="99"/>
    <w:rsid w:val="00A577D9"/>
    <w:rPr>
      <w:rFonts w:eastAsia="Times New Roman"/>
      <w:szCs w:val="24"/>
      <w:lang w:eastAsia="zh-CN"/>
    </w:rPr>
  </w:style>
  <w:style w:type="paragraph" w:styleId="30">
    <w:name w:val="Body Text 3"/>
    <w:basedOn w:val="a"/>
    <w:link w:val="3Char0"/>
    <w:uiPriority w:val="99"/>
    <w:unhideWhenUsed/>
    <w:rsid w:val="00A45F10"/>
    <w:pPr>
      <w:spacing w:after="120"/>
    </w:pPr>
    <w:rPr>
      <w:sz w:val="16"/>
      <w:szCs w:val="16"/>
    </w:rPr>
  </w:style>
  <w:style w:type="character" w:customStyle="1" w:styleId="3Char0">
    <w:name w:val="Σώμα κείμενου 3 Char"/>
    <w:basedOn w:val="a0"/>
    <w:link w:val="30"/>
    <w:uiPriority w:val="99"/>
    <w:rsid w:val="00A45F10"/>
    <w:rPr>
      <w:rFonts w:eastAsia="Times New Roman"/>
      <w:sz w:val="16"/>
      <w:szCs w:val="16"/>
      <w:lang w:eastAsia="zh-CN"/>
    </w:rPr>
  </w:style>
  <w:style w:type="character" w:styleId="-">
    <w:name w:val="Hyperlink"/>
    <w:unhideWhenUsed/>
    <w:rsid w:val="00A45F10"/>
    <w:rPr>
      <w:color w:val="0000FF"/>
      <w:u w:val="single"/>
    </w:rPr>
  </w:style>
  <w:style w:type="character" w:customStyle="1" w:styleId="4Char">
    <w:name w:val="Επικεφαλίδα 4 Char"/>
    <w:basedOn w:val="a0"/>
    <w:link w:val="4"/>
    <w:semiHidden/>
    <w:rsid w:val="00145989"/>
    <w:rPr>
      <w:rFonts w:eastAsia="Times New Roman"/>
      <w:b/>
      <w:bCs/>
      <w:sz w:val="28"/>
      <w:szCs w:val="24"/>
      <w:lang w:eastAsia="el-GR"/>
    </w:rPr>
  </w:style>
  <w:style w:type="paragraph" w:customStyle="1" w:styleId="10">
    <w:name w:val="Χωρίς διάστιχο1"/>
    <w:rsid w:val="002B5476"/>
    <w:pPr>
      <w:jc w:val="left"/>
    </w:pPr>
    <w:rPr>
      <w:rFonts w:ascii="Calibri" w:eastAsia="Times New Roman" w:hAnsi="Calibri"/>
      <w:sz w:val="22"/>
    </w:rPr>
  </w:style>
  <w:style w:type="paragraph" w:styleId="Web">
    <w:name w:val="Normal (Web)"/>
    <w:basedOn w:val="a"/>
    <w:unhideWhenUsed/>
    <w:rsid w:val="00AC4182"/>
    <w:pPr>
      <w:suppressAutoHyphens w:val="0"/>
      <w:spacing w:before="100" w:beforeAutospacing="1" w:after="100" w:afterAutospacing="1"/>
    </w:pPr>
    <w:rPr>
      <w:lang w:eastAsia="el-GR"/>
    </w:rPr>
  </w:style>
  <w:style w:type="character" w:customStyle="1" w:styleId="3Char">
    <w:name w:val="Επικεφαλίδα 3 Char"/>
    <w:basedOn w:val="a0"/>
    <w:link w:val="3"/>
    <w:uiPriority w:val="9"/>
    <w:semiHidden/>
    <w:rsid w:val="007532D6"/>
    <w:rPr>
      <w:rFonts w:asciiTheme="majorHAnsi" w:eastAsiaTheme="majorEastAsia" w:hAnsiTheme="majorHAnsi" w:cstheme="majorBidi"/>
      <w:color w:val="1F4D78" w:themeColor="accent1" w:themeShade="7F"/>
      <w:szCs w:val="24"/>
      <w:lang w:eastAsia="zh-CN"/>
    </w:rPr>
  </w:style>
  <w:style w:type="paragraph" w:styleId="a7">
    <w:name w:val="List Paragraph"/>
    <w:basedOn w:val="a"/>
    <w:uiPriority w:val="34"/>
    <w:qFormat/>
    <w:rsid w:val="007532D6"/>
    <w:pPr>
      <w:suppressAutoHyphens w:val="0"/>
      <w:ind w:left="720"/>
      <w:contextualSpacing/>
    </w:pPr>
    <w:rPr>
      <w:lang w:eastAsia="el-GR"/>
    </w:rPr>
  </w:style>
  <w:style w:type="character" w:styleId="a8">
    <w:name w:val="Strong"/>
    <w:uiPriority w:val="99"/>
    <w:qFormat/>
    <w:rsid w:val="006E555E"/>
    <w:rPr>
      <w:rFonts w:ascii="Times New Roman" w:hAnsi="Times New Roman" w:cs="Times New Roman" w:hint="default"/>
      <w:b/>
      <w:bCs/>
    </w:rPr>
  </w:style>
  <w:style w:type="paragraph" w:customStyle="1" w:styleId="11">
    <w:name w:val="Παράγραφος λίστας1"/>
    <w:basedOn w:val="a"/>
    <w:rsid w:val="00A16B57"/>
    <w:pPr>
      <w:suppressAutoHyphens w:val="0"/>
      <w:spacing w:after="200" w:line="276" w:lineRule="auto"/>
      <w:ind w:left="720"/>
      <w:contextualSpacing/>
    </w:pPr>
    <w:rPr>
      <w:rFonts w:ascii="Calibri" w:hAnsi="Calibri"/>
      <w:sz w:val="22"/>
      <w:szCs w:val="22"/>
      <w:lang w:eastAsia="en-US"/>
    </w:rPr>
  </w:style>
  <w:style w:type="paragraph" w:customStyle="1" w:styleId="20">
    <w:name w:val="Παράγραφος λίστας2"/>
    <w:basedOn w:val="a"/>
    <w:rsid w:val="0022031E"/>
    <w:pPr>
      <w:suppressAutoHyphens w:val="0"/>
      <w:spacing w:after="200" w:line="276" w:lineRule="auto"/>
      <w:ind w:left="720"/>
      <w:contextualSpacing/>
    </w:pPr>
    <w:rPr>
      <w:rFonts w:ascii="Calibri" w:hAnsi="Calibri"/>
      <w:sz w:val="22"/>
      <w:szCs w:val="22"/>
      <w:lang w:eastAsia="en-US"/>
    </w:rPr>
  </w:style>
  <w:style w:type="character" w:customStyle="1" w:styleId="textexposedshow">
    <w:name w:val="text_exposed_show"/>
    <w:basedOn w:val="a0"/>
    <w:rsid w:val="00F80609"/>
  </w:style>
  <w:style w:type="paragraph" w:customStyle="1" w:styleId="LO-normal">
    <w:name w:val="LO-normal"/>
    <w:rsid w:val="00D537FD"/>
    <w:pPr>
      <w:suppressAutoHyphens/>
      <w:jc w:val="left"/>
    </w:pPr>
    <w:rPr>
      <w:rFonts w:eastAsia="Times New Roman"/>
      <w:color w:val="000000"/>
      <w:szCs w:val="24"/>
      <w:lang w:eastAsia="zh-CN"/>
    </w:rPr>
  </w:style>
  <w:style w:type="paragraph" w:customStyle="1" w:styleId="Default">
    <w:name w:val="Default"/>
    <w:rsid w:val="00D537FD"/>
    <w:pPr>
      <w:suppressAutoHyphens/>
      <w:autoSpaceDE w:val="0"/>
      <w:jc w:val="left"/>
    </w:pPr>
    <w:rPr>
      <w:rFonts w:ascii="Verdana" w:eastAsia="Times New Roman" w:hAnsi="Verdana" w:cs="Verdana"/>
      <w:color w:val="000000"/>
      <w:szCs w:val="24"/>
      <w:lang w:eastAsia="zh-CN"/>
    </w:rPr>
  </w:style>
  <w:style w:type="paragraph" w:customStyle="1" w:styleId="LTGliederung1">
    <w:name w:val="?????? ??? ???????????~LT~Gliederung 1"/>
    <w:rsid w:val="00D537FD"/>
    <w:pPr>
      <w:suppressAutoHyphens/>
      <w:spacing w:after="283" w:line="200" w:lineRule="atLeast"/>
      <w:jc w:val="left"/>
    </w:pPr>
    <w:rPr>
      <w:rFonts w:ascii="Arial" w:eastAsia="Tahoma" w:hAnsi="Arial" w:cs="Liberation Sans"/>
      <w:color w:val="696464"/>
      <w:kern w:val="1"/>
      <w:sz w:val="48"/>
      <w:szCs w:val="24"/>
      <w:lang w:eastAsia="zh-CN" w:bidi="hi-IN"/>
    </w:rPr>
  </w:style>
  <w:style w:type="paragraph" w:customStyle="1" w:styleId="LTGliederung10">
    <w:name w:val="???????? ????????~LT~Gliederung 1"/>
    <w:rsid w:val="00D537FD"/>
    <w:pPr>
      <w:suppressAutoHyphens/>
      <w:spacing w:after="283" w:line="200" w:lineRule="atLeast"/>
      <w:jc w:val="left"/>
    </w:pPr>
    <w:rPr>
      <w:rFonts w:ascii="Arial" w:eastAsia="Tahoma" w:hAnsi="Arial" w:cs="Liberation Sans"/>
      <w:color w:val="696464"/>
      <w:kern w:val="1"/>
      <w:sz w:val="48"/>
      <w:szCs w:val="24"/>
      <w:lang w:eastAsia="zh-CN" w:bidi="hi-IN"/>
    </w:rPr>
  </w:style>
  <w:style w:type="paragraph" w:customStyle="1" w:styleId="yiv8492162773msonormal">
    <w:name w:val="yiv8492162773msonormal"/>
    <w:basedOn w:val="a"/>
    <w:rsid w:val="00F740DF"/>
    <w:pPr>
      <w:suppressAutoHyphens w:val="0"/>
      <w:spacing w:before="100" w:beforeAutospacing="1" w:after="100" w:afterAutospacing="1"/>
    </w:pPr>
    <w:rPr>
      <w:lang w:eastAsia="el-GR"/>
    </w:rPr>
  </w:style>
  <w:style w:type="character" w:customStyle="1" w:styleId="apple-converted-space">
    <w:name w:val="apple-converted-space"/>
    <w:basedOn w:val="a0"/>
    <w:rsid w:val="00F740DF"/>
  </w:style>
  <w:style w:type="paragraph" w:customStyle="1" w:styleId="21">
    <w:name w:val="Χωρίς διάστιχο2"/>
    <w:rsid w:val="00093776"/>
    <w:pPr>
      <w:jc w:val="left"/>
    </w:pPr>
    <w:rPr>
      <w:rFonts w:ascii="Calibri" w:eastAsia="Times New Roman" w:hAnsi="Calibri"/>
      <w:sz w:val="22"/>
    </w:rPr>
  </w:style>
  <w:style w:type="paragraph" w:customStyle="1" w:styleId="Textbody">
    <w:name w:val="Text body"/>
    <w:basedOn w:val="a"/>
    <w:rsid w:val="002B268B"/>
    <w:pPr>
      <w:widowControl w:val="0"/>
      <w:autoSpaceDN w:val="0"/>
      <w:spacing w:after="120"/>
    </w:pPr>
    <w:rPr>
      <w:rFonts w:eastAsia="Lucida Sans Unicode" w:cs="Mangal"/>
      <w:kern w:val="3"/>
      <w:lang w:bidi="hi-IN"/>
    </w:rPr>
  </w:style>
  <w:style w:type="paragraph" w:styleId="a9">
    <w:name w:val="No Spacing"/>
    <w:uiPriority w:val="99"/>
    <w:qFormat/>
    <w:rsid w:val="00CF2D6B"/>
    <w:pPr>
      <w:jc w:val="left"/>
    </w:pPr>
    <w:rPr>
      <w:rFonts w:ascii="Calibri" w:eastAsia="Calibri" w:hAnsi="Calibri"/>
      <w:sz w:val="22"/>
    </w:rPr>
  </w:style>
  <w:style w:type="paragraph" w:customStyle="1" w:styleId="yiv0482471737msonormal">
    <w:name w:val="yiv0482471737msonormal"/>
    <w:basedOn w:val="a"/>
    <w:rsid w:val="00884DA1"/>
    <w:pPr>
      <w:suppressAutoHyphens w:val="0"/>
      <w:spacing w:before="100" w:beforeAutospacing="1" w:after="100" w:afterAutospacing="1"/>
    </w:pPr>
    <w:rPr>
      <w:lang w:eastAsia="el-GR"/>
    </w:rPr>
  </w:style>
  <w:style w:type="paragraph" w:customStyle="1" w:styleId="yiv9176181680msonormal">
    <w:name w:val="yiv9176181680msonormal"/>
    <w:basedOn w:val="a"/>
    <w:rsid w:val="00D467BD"/>
    <w:pPr>
      <w:suppressAutoHyphens w:val="0"/>
      <w:spacing w:before="100" w:beforeAutospacing="1" w:after="100" w:afterAutospacing="1"/>
    </w:pPr>
    <w:rPr>
      <w:lang w:eastAsia="el-GR"/>
    </w:rPr>
  </w:style>
  <w:style w:type="paragraph" w:customStyle="1" w:styleId="yiv8208461679msonormal">
    <w:name w:val="yiv8208461679msonormal"/>
    <w:basedOn w:val="a"/>
    <w:rsid w:val="00D1684B"/>
    <w:pPr>
      <w:suppressAutoHyphens w:val="0"/>
      <w:spacing w:before="100" w:beforeAutospacing="1" w:after="100" w:afterAutospacing="1"/>
    </w:pPr>
    <w:rPr>
      <w:lang w:eastAsia="el-GR"/>
    </w:rPr>
  </w:style>
  <w:style w:type="character" w:customStyle="1" w:styleId="1Char">
    <w:name w:val="Επικεφαλίδα 1 Char"/>
    <w:basedOn w:val="a0"/>
    <w:link w:val="1"/>
    <w:uiPriority w:val="9"/>
    <w:rsid w:val="006428B1"/>
    <w:rPr>
      <w:rFonts w:asciiTheme="majorHAnsi" w:eastAsiaTheme="majorEastAsia" w:hAnsiTheme="majorHAnsi" w:cstheme="majorBidi"/>
      <w:color w:val="2E74B5" w:themeColor="accent1" w:themeShade="BF"/>
      <w:sz w:val="32"/>
      <w:szCs w:val="32"/>
      <w:lang w:eastAsia="zh-CN"/>
    </w:rPr>
  </w:style>
  <w:style w:type="paragraph" w:customStyle="1" w:styleId="12">
    <w:name w:val="Βασικό1"/>
    <w:autoRedefine/>
    <w:rsid w:val="00F71EAC"/>
    <w:pPr>
      <w:jc w:val="left"/>
    </w:pPr>
    <w:rPr>
      <w:rFonts w:eastAsia="ヒラギノ角ゴ Pro W3"/>
      <w:color w:val="000000"/>
      <w:sz w:val="20"/>
      <w:szCs w:val="20"/>
      <w:lang w:val="en-US" w:eastAsia="el-GR"/>
    </w:rPr>
  </w:style>
  <w:style w:type="character" w:customStyle="1" w:styleId="il">
    <w:name w:val="il"/>
    <w:basedOn w:val="a0"/>
    <w:rsid w:val="00CD4A94"/>
  </w:style>
  <w:style w:type="character" w:customStyle="1" w:styleId="spelle">
    <w:name w:val="spelle"/>
    <w:basedOn w:val="a0"/>
    <w:rsid w:val="00CD4A94"/>
  </w:style>
  <w:style w:type="paragraph" w:customStyle="1" w:styleId="31">
    <w:name w:val="Χωρίς διάστιχο3"/>
    <w:rsid w:val="00C1022F"/>
    <w:pPr>
      <w:jc w:val="left"/>
    </w:pPr>
    <w:rPr>
      <w:rFonts w:ascii="Calibri" w:eastAsia="Times New Roman" w:hAnsi="Calibri"/>
      <w:sz w:val="22"/>
    </w:rPr>
  </w:style>
  <w:style w:type="paragraph" w:customStyle="1" w:styleId="Standard">
    <w:name w:val="Standard"/>
    <w:rsid w:val="00BA65B4"/>
    <w:pPr>
      <w:widowControl w:val="0"/>
      <w:suppressAutoHyphens/>
      <w:autoSpaceDN w:val="0"/>
      <w:jc w:val="left"/>
      <w:textAlignment w:val="baseline"/>
    </w:pPr>
    <w:rPr>
      <w:rFonts w:ascii="Liberation Serif" w:eastAsia="Lucida Sans Unicode" w:hAnsi="Liberation Serif" w:cs="Mangal"/>
      <w:kern w:val="3"/>
      <w:szCs w:val="24"/>
      <w:lang w:eastAsia="zh-CN" w:bidi="hi-IN"/>
    </w:rPr>
  </w:style>
  <w:style w:type="paragraph" w:customStyle="1" w:styleId="yiv8863506279msonormal">
    <w:name w:val="yiv8863506279msonormal"/>
    <w:basedOn w:val="a"/>
    <w:rsid w:val="00835D56"/>
    <w:pPr>
      <w:suppressAutoHyphens w:val="0"/>
      <w:spacing w:before="100" w:beforeAutospacing="1" w:after="100" w:afterAutospacing="1"/>
    </w:pPr>
    <w:rPr>
      <w:lang w:eastAsia="el-GR"/>
    </w:rPr>
  </w:style>
  <w:style w:type="paragraph" w:customStyle="1" w:styleId="yiv8863506279">
    <w:name w:val="yiv8863506279"/>
    <w:basedOn w:val="a"/>
    <w:rsid w:val="00835D56"/>
    <w:pPr>
      <w:suppressAutoHyphens w:val="0"/>
      <w:spacing w:before="100" w:beforeAutospacing="1" w:after="100" w:afterAutospacing="1"/>
    </w:pPr>
    <w:rPr>
      <w:lang w:eastAsia="el-GR"/>
    </w:rPr>
  </w:style>
  <w:style w:type="character" w:customStyle="1" w:styleId="2Char">
    <w:name w:val="Επικεφαλίδα 2 Char"/>
    <w:basedOn w:val="a0"/>
    <w:link w:val="2"/>
    <w:uiPriority w:val="9"/>
    <w:semiHidden/>
    <w:rsid w:val="00E40DBB"/>
    <w:rPr>
      <w:rFonts w:asciiTheme="majorHAnsi" w:eastAsiaTheme="majorEastAsia" w:hAnsiTheme="majorHAnsi" w:cstheme="majorBidi"/>
      <w:color w:val="2E74B5" w:themeColor="accent1" w:themeShade="BF"/>
      <w:sz w:val="26"/>
      <w:szCs w:val="26"/>
      <w:lang w:eastAsia="zh-CN"/>
    </w:rPr>
  </w:style>
  <w:style w:type="character" w:customStyle="1" w:styleId="5yl5">
    <w:name w:val="_5yl5"/>
    <w:basedOn w:val="a0"/>
    <w:rsid w:val="00413829"/>
  </w:style>
  <w:style w:type="paragraph" w:customStyle="1" w:styleId="rtejustify">
    <w:name w:val="rtejustify"/>
    <w:basedOn w:val="a"/>
    <w:rsid w:val="005F49B3"/>
    <w:pPr>
      <w:suppressAutoHyphens w:val="0"/>
      <w:spacing w:before="100" w:beforeAutospacing="1" w:after="100" w:afterAutospacing="1"/>
    </w:pPr>
    <w:rPr>
      <w:lang w:eastAsia="el-GR"/>
    </w:rPr>
  </w:style>
  <w:style w:type="paragraph" w:styleId="aa">
    <w:name w:val="Block Text"/>
    <w:basedOn w:val="a"/>
    <w:rsid w:val="003737CF"/>
    <w:pPr>
      <w:suppressAutoHyphens w:val="0"/>
      <w:ind w:left="720" w:right="-154"/>
      <w:jc w:val="both"/>
    </w:pPr>
    <w:rPr>
      <w:lang w:eastAsia="el-GR"/>
    </w:rPr>
  </w:style>
  <w:style w:type="character" w:styleId="ab">
    <w:name w:val="Emphasis"/>
    <w:basedOn w:val="a0"/>
    <w:uiPriority w:val="20"/>
    <w:qFormat/>
    <w:rsid w:val="009964AB"/>
    <w:rPr>
      <w:i/>
      <w:iCs/>
    </w:rPr>
  </w:style>
  <w:style w:type="paragraph" w:customStyle="1" w:styleId="yiv8680861897msonormal">
    <w:name w:val="yiv8680861897msonormal"/>
    <w:basedOn w:val="a"/>
    <w:rsid w:val="00BB481A"/>
    <w:pPr>
      <w:suppressAutoHyphens w:val="0"/>
      <w:spacing w:before="100" w:beforeAutospacing="1" w:after="100" w:afterAutospacing="1"/>
    </w:pPr>
    <w:rPr>
      <w:lang w:eastAsia="el-GR"/>
    </w:rPr>
  </w:style>
  <w:style w:type="paragraph" w:customStyle="1" w:styleId="ac">
    <w:name w:val="Περιεχόμενα πίνακα"/>
    <w:basedOn w:val="a"/>
    <w:rsid w:val="00A07988"/>
    <w:pPr>
      <w:suppressLineNumbers/>
    </w:pPr>
  </w:style>
  <w:style w:type="paragraph" w:customStyle="1" w:styleId="210">
    <w:name w:val="Σώμα κείμενου 21"/>
    <w:basedOn w:val="a"/>
    <w:rsid w:val="00A82BEA"/>
    <w:pPr>
      <w:ind w:right="566"/>
      <w:jc w:val="both"/>
    </w:pPr>
  </w:style>
  <w:style w:type="character" w:customStyle="1" w:styleId="6Char">
    <w:name w:val="Επικεφαλίδα 6 Char"/>
    <w:basedOn w:val="a0"/>
    <w:link w:val="6"/>
    <w:uiPriority w:val="9"/>
    <w:semiHidden/>
    <w:rsid w:val="00704FD7"/>
    <w:rPr>
      <w:rFonts w:asciiTheme="majorHAnsi" w:eastAsiaTheme="majorEastAsia" w:hAnsiTheme="majorHAnsi" w:cstheme="majorBidi"/>
      <w:color w:val="1F4D78" w:themeColor="accent1" w:themeShade="7F"/>
      <w:szCs w:val="24"/>
      <w:lang w:eastAsia="zh-CN"/>
    </w:rPr>
  </w:style>
  <w:style w:type="character" w:customStyle="1" w:styleId="8Char">
    <w:name w:val="Επικεφαλίδα 8 Char"/>
    <w:basedOn w:val="a0"/>
    <w:link w:val="8"/>
    <w:uiPriority w:val="9"/>
    <w:semiHidden/>
    <w:rsid w:val="00704FD7"/>
    <w:rPr>
      <w:rFonts w:asciiTheme="majorHAnsi" w:eastAsiaTheme="majorEastAsia" w:hAnsiTheme="majorHAnsi" w:cstheme="majorBidi"/>
      <w:color w:val="272727" w:themeColor="text1" w:themeTint="D8"/>
      <w:sz w:val="21"/>
      <w:szCs w:val="21"/>
      <w:lang w:eastAsia="zh-CN"/>
    </w:rPr>
  </w:style>
  <w:style w:type="character" w:customStyle="1" w:styleId="13">
    <w:name w:val="Προεπιλεγμένη γραμματοσειρά1"/>
    <w:rsid w:val="002A4523"/>
  </w:style>
  <w:style w:type="paragraph" w:styleId="ad">
    <w:name w:val="Title"/>
    <w:basedOn w:val="a"/>
    <w:link w:val="Char3"/>
    <w:qFormat/>
    <w:rsid w:val="009313D3"/>
    <w:pPr>
      <w:suppressAutoHyphens w:val="0"/>
      <w:jc w:val="center"/>
    </w:pPr>
    <w:rPr>
      <w:b/>
      <w:bCs/>
      <w:sz w:val="96"/>
      <w:u w:val="single"/>
      <w:lang w:val="en-US" w:eastAsia="el-GR"/>
    </w:rPr>
  </w:style>
  <w:style w:type="character" w:customStyle="1" w:styleId="Char3">
    <w:name w:val="Τίτλος Char"/>
    <w:basedOn w:val="a0"/>
    <w:link w:val="ad"/>
    <w:rsid w:val="009313D3"/>
    <w:rPr>
      <w:rFonts w:eastAsia="Times New Roman"/>
      <w:b/>
      <w:bCs/>
      <w:sz w:val="96"/>
      <w:szCs w:val="24"/>
      <w:u w:val="single"/>
      <w:lang w:val="en-US" w:eastAsia="el-GR"/>
    </w:rPr>
  </w:style>
  <w:style w:type="paragraph" w:customStyle="1" w:styleId="PreformattedText">
    <w:name w:val="Preformatted Text"/>
    <w:basedOn w:val="a"/>
    <w:rsid w:val="003C2DEF"/>
    <w:pPr>
      <w:widowControl w:val="0"/>
      <w:autoSpaceDN w:val="0"/>
    </w:pPr>
    <w:rPr>
      <w:rFonts w:ascii="Liberation Mono" w:eastAsia="Droid Sans" w:hAnsi="Liberation Mono" w:cs="Liberation Mono"/>
      <w:kern w:val="3"/>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826">
      <w:bodyDiv w:val="1"/>
      <w:marLeft w:val="0"/>
      <w:marRight w:val="0"/>
      <w:marTop w:val="0"/>
      <w:marBottom w:val="0"/>
      <w:divBdr>
        <w:top w:val="none" w:sz="0" w:space="0" w:color="auto"/>
        <w:left w:val="none" w:sz="0" w:space="0" w:color="auto"/>
        <w:bottom w:val="none" w:sz="0" w:space="0" w:color="auto"/>
        <w:right w:val="none" w:sz="0" w:space="0" w:color="auto"/>
      </w:divBdr>
    </w:div>
    <w:div w:id="10111539">
      <w:bodyDiv w:val="1"/>
      <w:marLeft w:val="0"/>
      <w:marRight w:val="0"/>
      <w:marTop w:val="0"/>
      <w:marBottom w:val="0"/>
      <w:divBdr>
        <w:top w:val="none" w:sz="0" w:space="0" w:color="auto"/>
        <w:left w:val="none" w:sz="0" w:space="0" w:color="auto"/>
        <w:bottom w:val="none" w:sz="0" w:space="0" w:color="auto"/>
        <w:right w:val="none" w:sz="0" w:space="0" w:color="auto"/>
      </w:divBdr>
    </w:div>
    <w:div w:id="10617838">
      <w:bodyDiv w:val="1"/>
      <w:marLeft w:val="0"/>
      <w:marRight w:val="0"/>
      <w:marTop w:val="0"/>
      <w:marBottom w:val="0"/>
      <w:divBdr>
        <w:top w:val="none" w:sz="0" w:space="0" w:color="auto"/>
        <w:left w:val="none" w:sz="0" w:space="0" w:color="auto"/>
        <w:bottom w:val="none" w:sz="0" w:space="0" w:color="auto"/>
        <w:right w:val="none" w:sz="0" w:space="0" w:color="auto"/>
      </w:divBdr>
    </w:div>
    <w:div w:id="12074681">
      <w:bodyDiv w:val="1"/>
      <w:marLeft w:val="0"/>
      <w:marRight w:val="0"/>
      <w:marTop w:val="0"/>
      <w:marBottom w:val="0"/>
      <w:divBdr>
        <w:top w:val="none" w:sz="0" w:space="0" w:color="auto"/>
        <w:left w:val="none" w:sz="0" w:space="0" w:color="auto"/>
        <w:bottom w:val="none" w:sz="0" w:space="0" w:color="auto"/>
        <w:right w:val="none" w:sz="0" w:space="0" w:color="auto"/>
      </w:divBdr>
    </w:div>
    <w:div w:id="15424763">
      <w:bodyDiv w:val="1"/>
      <w:marLeft w:val="0"/>
      <w:marRight w:val="0"/>
      <w:marTop w:val="0"/>
      <w:marBottom w:val="0"/>
      <w:divBdr>
        <w:top w:val="none" w:sz="0" w:space="0" w:color="auto"/>
        <w:left w:val="none" w:sz="0" w:space="0" w:color="auto"/>
        <w:bottom w:val="none" w:sz="0" w:space="0" w:color="auto"/>
        <w:right w:val="none" w:sz="0" w:space="0" w:color="auto"/>
      </w:divBdr>
    </w:div>
    <w:div w:id="15470367">
      <w:bodyDiv w:val="1"/>
      <w:marLeft w:val="0"/>
      <w:marRight w:val="0"/>
      <w:marTop w:val="0"/>
      <w:marBottom w:val="0"/>
      <w:divBdr>
        <w:top w:val="none" w:sz="0" w:space="0" w:color="auto"/>
        <w:left w:val="none" w:sz="0" w:space="0" w:color="auto"/>
        <w:bottom w:val="none" w:sz="0" w:space="0" w:color="auto"/>
        <w:right w:val="none" w:sz="0" w:space="0" w:color="auto"/>
      </w:divBdr>
    </w:div>
    <w:div w:id="38017309">
      <w:bodyDiv w:val="1"/>
      <w:marLeft w:val="0"/>
      <w:marRight w:val="0"/>
      <w:marTop w:val="0"/>
      <w:marBottom w:val="0"/>
      <w:divBdr>
        <w:top w:val="none" w:sz="0" w:space="0" w:color="auto"/>
        <w:left w:val="none" w:sz="0" w:space="0" w:color="auto"/>
        <w:bottom w:val="none" w:sz="0" w:space="0" w:color="auto"/>
        <w:right w:val="none" w:sz="0" w:space="0" w:color="auto"/>
      </w:divBdr>
    </w:div>
    <w:div w:id="44529310">
      <w:bodyDiv w:val="1"/>
      <w:marLeft w:val="0"/>
      <w:marRight w:val="0"/>
      <w:marTop w:val="0"/>
      <w:marBottom w:val="0"/>
      <w:divBdr>
        <w:top w:val="none" w:sz="0" w:space="0" w:color="auto"/>
        <w:left w:val="none" w:sz="0" w:space="0" w:color="auto"/>
        <w:bottom w:val="none" w:sz="0" w:space="0" w:color="auto"/>
        <w:right w:val="none" w:sz="0" w:space="0" w:color="auto"/>
      </w:divBdr>
    </w:div>
    <w:div w:id="50034196">
      <w:bodyDiv w:val="1"/>
      <w:marLeft w:val="0"/>
      <w:marRight w:val="0"/>
      <w:marTop w:val="0"/>
      <w:marBottom w:val="0"/>
      <w:divBdr>
        <w:top w:val="none" w:sz="0" w:space="0" w:color="auto"/>
        <w:left w:val="none" w:sz="0" w:space="0" w:color="auto"/>
        <w:bottom w:val="none" w:sz="0" w:space="0" w:color="auto"/>
        <w:right w:val="none" w:sz="0" w:space="0" w:color="auto"/>
      </w:divBdr>
    </w:div>
    <w:div w:id="54165495">
      <w:bodyDiv w:val="1"/>
      <w:marLeft w:val="0"/>
      <w:marRight w:val="0"/>
      <w:marTop w:val="0"/>
      <w:marBottom w:val="0"/>
      <w:divBdr>
        <w:top w:val="none" w:sz="0" w:space="0" w:color="auto"/>
        <w:left w:val="none" w:sz="0" w:space="0" w:color="auto"/>
        <w:bottom w:val="none" w:sz="0" w:space="0" w:color="auto"/>
        <w:right w:val="none" w:sz="0" w:space="0" w:color="auto"/>
      </w:divBdr>
    </w:div>
    <w:div w:id="70347187">
      <w:bodyDiv w:val="1"/>
      <w:marLeft w:val="0"/>
      <w:marRight w:val="0"/>
      <w:marTop w:val="0"/>
      <w:marBottom w:val="0"/>
      <w:divBdr>
        <w:top w:val="none" w:sz="0" w:space="0" w:color="auto"/>
        <w:left w:val="none" w:sz="0" w:space="0" w:color="auto"/>
        <w:bottom w:val="none" w:sz="0" w:space="0" w:color="auto"/>
        <w:right w:val="none" w:sz="0" w:space="0" w:color="auto"/>
      </w:divBdr>
    </w:div>
    <w:div w:id="78336186">
      <w:bodyDiv w:val="1"/>
      <w:marLeft w:val="0"/>
      <w:marRight w:val="0"/>
      <w:marTop w:val="0"/>
      <w:marBottom w:val="0"/>
      <w:divBdr>
        <w:top w:val="none" w:sz="0" w:space="0" w:color="auto"/>
        <w:left w:val="none" w:sz="0" w:space="0" w:color="auto"/>
        <w:bottom w:val="none" w:sz="0" w:space="0" w:color="auto"/>
        <w:right w:val="none" w:sz="0" w:space="0" w:color="auto"/>
      </w:divBdr>
    </w:div>
    <w:div w:id="93479568">
      <w:bodyDiv w:val="1"/>
      <w:marLeft w:val="0"/>
      <w:marRight w:val="0"/>
      <w:marTop w:val="0"/>
      <w:marBottom w:val="0"/>
      <w:divBdr>
        <w:top w:val="none" w:sz="0" w:space="0" w:color="auto"/>
        <w:left w:val="none" w:sz="0" w:space="0" w:color="auto"/>
        <w:bottom w:val="none" w:sz="0" w:space="0" w:color="auto"/>
        <w:right w:val="none" w:sz="0" w:space="0" w:color="auto"/>
      </w:divBdr>
    </w:div>
    <w:div w:id="94519459">
      <w:bodyDiv w:val="1"/>
      <w:marLeft w:val="0"/>
      <w:marRight w:val="0"/>
      <w:marTop w:val="0"/>
      <w:marBottom w:val="0"/>
      <w:divBdr>
        <w:top w:val="none" w:sz="0" w:space="0" w:color="auto"/>
        <w:left w:val="none" w:sz="0" w:space="0" w:color="auto"/>
        <w:bottom w:val="none" w:sz="0" w:space="0" w:color="auto"/>
        <w:right w:val="none" w:sz="0" w:space="0" w:color="auto"/>
      </w:divBdr>
    </w:div>
    <w:div w:id="106584042">
      <w:bodyDiv w:val="1"/>
      <w:marLeft w:val="0"/>
      <w:marRight w:val="0"/>
      <w:marTop w:val="0"/>
      <w:marBottom w:val="0"/>
      <w:divBdr>
        <w:top w:val="none" w:sz="0" w:space="0" w:color="auto"/>
        <w:left w:val="none" w:sz="0" w:space="0" w:color="auto"/>
        <w:bottom w:val="none" w:sz="0" w:space="0" w:color="auto"/>
        <w:right w:val="none" w:sz="0" w:space="0" w:color="auto"/>
      </w:divBdr>
      <w:divsChild>
        <w:div w:id="922497536">
          <w:marLeft w:val="0"/>
          <w:marRight w:val="0"/>
          <w:marTop w:val="0"/>
          <w:marBottom w:val="0"/>
          <w:divBdr>
            <w:top w:val="none" w:sz="0" w:space="0" w:color="auto"/>
            <w:left w:val="none" w:sz="0" w:space="0" w:color="auto"/>
            <w:bottom w:val="none" w:sz="0" w:space="0" w:color="auto"/>
            <w:right w:val="none" w:sz="0" w:space="0" w:color="auto"/>
          </w:divBdr>
          <w:divsChild>
            <w:div w:id="121852728">
              <w:marLeft w:val="0"/>
              <w:marRight w:val="0"/>
              <w:marTop w:val="0"/>
              <w:marBottom w:val="0"/>
              <w:divBdr>
                <w:top w:val="none" w:sz="0" w:space="0" w:color="auto"/>
                <w:left w:val="none" w:sz="0" w:space="0" w:color="auto"/>
                <w:bottom w:val="none" w:sz="0" w:space="0" w:color="auto"/>
                <w:right w:val="none" w:sz="0" w:space="0" w:color="auto"/>
              </w:divBdr>
              <w:divsChild>
                <w:div w:id="203518671">
                  <w:marLeft w:val="0"/>
                  <w:marRight w:val="0"/>
                  <w:marTop w:val="0"/>
                  <w:marBottom w:val="0"/>
                  <w:divBdr>
                    <w:top w:val="none" w:sz="0" w:space="0" w:color="auto"/>
                    <w:left w:val="none" w:sz="0" w:space="0" w:color="auto"/>
                    <w:bottom w:val="none" w:sz="0" w:space="0" w:color="auto"/>
                    <w:right w:val="none" w:sz="0" w:space="0" w:color="auto"/>
                  </w:divBdr>
                  <w:divsChild>
                    <w:div w:id="1557089816">
                      <w:marLeft w:val="0"/>
                      <w:marRight w:val="0"/>
                      <w:marTop w:val="0"/>
                      <w:marBottom w:val="0"/>
                      <w:divBdr>
                        <w:top w:val="none" w:sz="0" w:space="0" w:color="auto"/>
                        <w:left w:val="none" w:sz="0" w:space="0" w:color="auto"/>
                        <w:bottom w:val="none" w:sz="0" w:space="0" w:color="auto"/>
                        <w:right w:val="none" w:sz="0" w:space="0" w:color="auto"/>
                      </w:divBdr>
                      <w:divsChild>
                        <w:div w:id="1251083640">
                          <w:marLeft w:val="0"/>
                          <w:marRight w:val="0"/>
                          <w:marTop w:val="0"/>
                          <w:marBottom w:val="0"/>
                          <w:divBdr>
                            <w:top w:val="none" w:sz="0" w:space="0" w:color="auto"/>
                            <w:left w:val="none" w:sz="0" w:space="0" w:color="auto"/>
                            <w:bottom w:val="none" w:sz="0" w:space="0" w:color="auto"/>
                            <w:right w:val="none" w:sz="0" w:space="0" w:color="auto"/>
                          </w:divBdr>
                          <w:divsChild>
                            <w:div w:id="547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71452">
          <w:marLeft w:val="0"/>
          <w:marRight w:val="0"/>
          <w:marTop w:val="0"/>
          <w:marBottom w:val="0"/>
          <w:divBdr>
            <w:top w:val="none" w:sz="0" w:space="0" w:color="auto"/>
            <w:left w:val="none" w:sz="0" w:space="0" w:color="auto"/>
            <w:bottom w:val="none" w:sz="0" w:space="0" w:color="auto"/>
            <w:right w:val="none" w:sz="0" w:space="0" w:color="auto"/>
          </w:divBdr>
          <w:divsChild>
            <w:div w:id="1481652584">
              <w:marLeft w:val="0"/>
              <w:marRight w:val="0"/>
              <w:marTop w:val="0"/>
              <w:marBottom w:val="0"/>
              <w:divBdr>
                <w:top w:val="none" w:sz="0" w:space="0" w:color="auto"/>
                <w:left w:val="none" w:sz="0" w:space="0" w:color="auto"/>
                <w:bottom w:val="none" w:sz="0" w:space="0" w:color="auto"/>
                <w:right w:val="none" w:sz="0" w:space="0" w:color="auto"/>
              </w:divBdr>
              <w:divsChild>
                <w:div w:id="1147821225">
                  <w:marLeft w:val="0"/>
                  <w:marRight w:val="0"/>
                  <w:marTop w:val="0"/>
                  <w:marBottom w:val="0"/>
                  <w:divBdr>
                    <w:top w:val="none" w:sz="0" w:space="0" w:color="auto"/>
                    <w:left w:val="none" w:sz="0" w:space="0" w:color="auto"/>
                    <w:bottom w:val="none" w:sz="0" w:space="0" w:color="auto"/>
                    <w:right w:val="none" w:sz="0" w:space="0" w:color="auto"/>
                  </w:divBdr>
                  <w:divsChild>
                    <w:div w:id="1062752697">
                      <w:marLeft w:val="0"/>
                      <w:marRight w:val="0"/>
                      <w:marTop w:val="0"/>
                      <w:marBottom w:val="0"/>
                      <w:divBdr>
                        <w:top w:val="none" w:sz="0" w:space="0" w:color="auto"/>
                        <w:left w:val="none" w:sz="0" w:space="0" w:color="auto"/>
                        <w:bottom w:val="none" w:sz="0" w:space="0" w:color="auto"/>
                        <w:right w:val="none" w:sz="0" w:space="0" w:color="auto"/>
                      </w:divBdr>
                      <w:divsChild>
                        <w:div w:id="807548203">
                          <w:marLeft w:val="0"/>
                          <w:marRight w:val="0"/>
                          <w:marTop w:val="0"/>
                          <w:marBottom w:val="0"/>
                          <w:divBdr>
                            <w:top w:val="none" w:sz="0" w:space="0" w:color="auto"/>
                            <w:left w:val="none" w:sz="0" w:space="0" w:color="auto"/>
                            <w:bottom w:val="none" w:sz="0" w:space="0" w:color="auto"/>
                            <w:right w:val="none" w:sz="0" w:space="0" w:color="auto"/>
                          </w:divBdr>
                          <w:divsChild>
                            <w:div w:id="1179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4414">
          <w:marLeft w:val="0"/>
          <w:marRight w:val="0"/>
          <w:marTop w:val="0"/>
          <w:marBottom w:val="0"/>
          <w:divBdr>
            <w:top w:val="none" w:sz="0" w:space="0" w:color="auto"/>
            <w:left w:val="none" w:sz="0" w:space="0" w:color="auto"/>
            <w:bottom w:val="none" w:sz="0" w:space="0" w:color="auto"/>
            <w:right w:val="none" w:sz="0" w:space="0" w:color="auto"/>
          </w:divBdr>
          <w:divsChild>
            <w:div w:id="2091927975">
              <w:marLeft w:val="0"/>
              <w:marRight w:val="0"/>
              <w:marTop w:val="0"/>
              <w:marBottom w:val="0"/>
              <w:divBdr>
                <w:top w:val="none" w:sz="0" w:space="0" w:color="auto"/>
                <w:left w:val="none" w:sz="0" w:space="0" w:color="auto"/>
                <w:bottom w:val="none" w:sz="0" w:space="0" w:color="auto"/>
                <w:right w:val="none" w:sz="0" w:space="0" w:color="auto"/>
              </w:divBdr>
              <w:divsChild>
                <w:div w:id="1685085817">
                  <w:marLeft w:val="0"/>
                  <w:marRight w:val="0"/>
                  <w:marTop w:val="0"/>
                  <w:marBottom w:val="0"/>
                  <w:divBdr>
                    <w:top w:val="none" w:sz="0" w:space="0" w:color="auto"/>
                    <w:left w:val="none" w:sz="0" w:space="0" w:color="auto"/>
                    <w:bottom w:val="none" w:sz="0" w:space="0" w:color="auto"/>
                    <w:right w:val="none" w:sz="0" w:space="0" w:color="auto"/>
                  </w:divBdr>
                  <w:divsChild>
                    <w:div w:id="334113848">
                      <w:marLeft w:val="0"/>
                      <w:marRight w:val="0"/>
                      <w:marTop w:val="0"/>
                      <w:marBottom w:val="0"/>
                      <w:divBdr>
                        <w:top w:val="none" w:sz="0" w:space="0" w:color="auto"/>
                        <w:left w:val="none" w:sz="0" w:space="0" w:color="auto"/>
                        <w:bottom w:val="none" w:sz="0" w:space="0" w:color="auto"/>
                        <w:right w:val="none" w:sz="0" w:space="0" w:color="auto"/>
                      </w:divBdr>
                      <w:divsChild>
                        <w:div w:id="1040936241">
                          <w:marLeft w:val="0"/>
                          <w:marRight w:val="0"/>
                          <w:marTop w:val="0"/>
                          <w:marBottom w:val="0"/>
                          <w:divBdr>
                            <w:top w:val="none" w:sz="0" w:space="0" w:color="auto"/>
                            <w:left w:val="none" w:sz="0" w:space="0" w:color="auto"/>
                            <w:bottom w:val="none" w:sz="0" w:space="0" w:color="auto"/>
                            <w:right w:val="none" w:sz="0" w:space="0" w:color="auto"/>
                          </w:divBdr>
                          <w:divsChild>
                            <w:div w:id="16024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63555">
          <w:marLeft w:val="0"/>
          <w:marRight w:val="0"/>
          <w:marTop w:val="0"/>
          <w:marBottom w:val="0"/>
          <w:divBdr>
            <w:top w:val="none" w:sz="0" w:space="0" w:color="auto"/>
            <w:left w:val="none" w:sz="0" w:space="0" w:color="auto"/>
            <w:bottom w:val="none" w:sz="0" w:space="0" w:color="auto"/>
            <w:right w:val="none" w:sz="0" w:space="0" w:color="auto"/>
          </w:divBdr>
          <w:divsChild>
            <w:div w:id="1310675604">
              <w:marLeft w:val="0"/>
              <w:marRight w:val="0"/>
              <w:marTop w:val="0"/>
              <w:marBottom w:val="0"/>
              <w:divBdr>
                <w:top w:val="none" w:sz="0" w:space="0" w:color="auto"/>
                <w:left w:val="none" w:sz="0" w:space="0" w:color="auto"/>
                <w:bottom w:val="none" w:sz="0" w:space="0" w:color="auto"/>
                <w:right w:val="none" w:sz="0" w:space="0" w:color="auto"/>
              </w:divBdr>
              <w:divsChild>
                <w:div w:id="2100560855">
                  <w:marLeft w:val="0"/>
                  <w:marRight w:val="0"/>
                  <w:marTop w:val="0"/>
                  <w:marBottom w:val="0"/>
                  <w:divBdr>
                    <w:top w:val="none" w:sz="0" w:space="0" w:color="auto"/>
                    <w:left w:val="none" w:sz="0" w:space="0" w:color="auto"/>
                    <w:bottom w:val="none" w:sz="0" w:space="0" w:color="auto"/>
                    <w:right w:val="none" w:sz="0" w:space="0" w:color="auto"/>
                  </w:divBdr>
                  <w:divsChild>
                    <w:div w:id="916012663">
                      <w:marLeft w:val="0"/>
                      <w:marRight w:val="0"/>
                      <w:marTop w:val="0"/>
                      <w:marBottom w:val="0"/>
                      <w:divBdr>
                        <w:top w:val="none" w:sz="0" w:space="0" w:color="auto"/>
                        <w:left w:val="none" w:sz="0" w:space="0" w:color="auto"/>
                        <w:bottom w:val="none" w:sz="0" w:space="0" w:color="auto"/>
                        <w:right w:val="none" w:sz="0" w:space="0" w:color="auto"/>
                      </w:divBdr>
                      <w:divsChild>
                        <w:div w:id="357320056">
                          <w:marLeft w:val="0"/>
                          <w:marRight w:val="0"/>
                          <w:marTop w:val="0"/>
                          <w:marBottom w:val="0"/>
                          <w:divBdr>
                            <w:top w:val="none" w:sz="0" w:space="0" w:color="auto"/>
                            <w:left w:val="none" w:sz="0" w:space="0" w:color="auto"/>
                            <w:bottom w:val="none" w:sz="0" w:space="0" w:color="auto"/>
                            <w:right w:val="none" w:sz="0" w:space="0" w:color="auto"/>
                          </w:divBdr>
                          <w:divsChild>
                            <w:div w:id="13584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88173">
          <w:marLeft w:val="0"/>
          <w:marRight w:val="0"/>
          <w:marTop w:val="0"/>
          <w:marBottom w:val="0"/>
          <w:divBdr>
            <w:top w:val="none" w:sz="0" w:space="0" w:color="auto"/>
            <w:left w:val="none" w:sz="0" w:space="0" w:color="auto"/>
            <w:bottom w:val="none" w:sz="0" w:space="0" w:color="auto"/>
            <w:right w:val="none" w:sz="0" w:space="0" w:color="auto"/>
          </w:divBdr>
          <w:divsChild>
            <w:div w:id="980118242">
              <w:marLeft w:val="0"/>
              <w:marRight w:val="0"/>
              <w:marTop w:val="0"/>
              <w:marBottom w:val="0"/>
              <w:divBdr>
                <w:top w:val="none" w:sz="0" w:space="0" w:color="auto"/>
                <w:left w:val="none" w:sz="0" w:space="0" w:color="auto"/>
                <w:bottom w:val="none" w:sz="0" w:space="0" w:color="auto"/>
                <w:right w:val="none" w:sz="0" w:space="0" w:color="auto"/>
              </w:divBdr>
              <w:divsChild>
                <w:div w:id="1484158549">
                  <w:marLeft w:val="0"/>
                  <w:marRight w:val="0"/>
                  <w:marTop w:val="0"/>
                  <w:marBottom w:val="0"/>
                  <w:divBdr>
                    <w:top w:val="none" w:sz="0" w:space="0" w:color="auto"/>
                    <w:left w:val="none" w:sz="0" w:space="0" w:color="auto"/>
                    <w:bottom w:val="none" w:sz="0" w:space="0" w:color="auto"/>
                    <w:right w:val="none" w:sz="0" w:space="0" w:color="auto"/>
                  </w:divBdr>
                  <w:divsChild>
                    <w:div w:id="402799129">
                      <w:marLeft w:val="0"/>
                      <w:marRight w:val="0"/>
                      <w:marTop w:val="0"/>
                      <w:marBottom w:val="0"/>
                      <w:divBdr>
                        <w:top w:val="none" w:sz="0" w:space="0" w:color="auto"/>
                        <w:left w:val="none" w:sz="0" w:space="0" w:color="auto"/>
                        <w:bottom w:val="none" w:sz="0" w:space="0" w:color="auto"/>
                        <w:right w:val="none" w:sz="0" w:space="0" w:color="auto"/>
                      </w:divBdr>
                      <w:divsChild>
                        <w:div w:id="348607237">
                          <w:marLeft w:val="0"/>
                          <w:marRight w:val="0"/>
                          <w:marTop w:val="0"/>
                          <w:marBottom w:val="0"/>
                          <w:divBdr>
                            <w:top w:val="none" w:sz="0" w:space="0" w:color="auto"/>
                            <w:left w:val="none" w:sz="0" w:space="0" w:color="auto"/>
                            <w:bottom w:val="none" w:sz="0" w:space="0" w:color="auto"/>
                            <w:right w:val="none" w:sz="0" w:space="0" w:color="auto"/>
                          </w:divBdr>
                          <w:divsChild>
                            <w:div w:id="16736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0454">
      <w:bodyDiv w:val="1"/>
      <w:marLeft w:val="0"/>
      <w:marRight w:val="0"/>
      <w:marTop w:val="0"/>
      <w:marBottom w:val="0"/>
      <w:divBdr>
        <w:top w:val="none" w:sz="0" w:space="0" w:color="auto"/>
        <w:left w:val="none" w:sz="0" w:space="0" w:color="auto"/>
        <w:bottom w:val="none" w:sz="0" w:space="0" w:color="auto"/>
        <w:right w:val="none" w:sz="0" w:space="0" w:color="auto"/>
      </w:divBdr>
    </w:div>
    <w:div w:id="113790312">
      <w:bodyDiv w:val="1"/>
      <w:marLeft w:val="0"/>
      <w:marRight w:val="0"/>
      <w:marTop w:val="0"/>
      <w:marBottom w:val="0"/>
      <w:divBdr>
        <w:top w:val="none" w:sz="0" w:space="0" w:color="auto"/>
        <w:left w:val="none" w:sz="0" w:space="0" w:color="auto"/>
        <w:bottom w:val="none" w:sz="0" w:space="0" w:color="auto"/>
        <w:right w:val="none" w:sz="0" w:space="0" w:color="auto"/>
      </w:divBdr>
    </w:div>
    <w:div w:id="114064228">
      <w:bodyDiv w:val="1"/>
      <w:marLeft w:val="0"/>
      <w:marRight w:val="0"/>
      <w:marTop w:val="0"/>
      <w:marBottom w:val="0"/>
      <w:divBdr>
        <w:top w:val="none" w:sz="0" w:space="0" w:color="auto"/>
        <w:left w:val="none" w:sz="0" w:space="0" w:color="auto"/>
        <w:bottom w:val="none" w:sz="0" w:space="0" w:color="auto"/>
        <w:right w:val="none" w:sz="0" w:space="0" w:color="auto"/>
      </w:divBdr>
    </w:div>
    <w:div w:id="116604221">
      <w:bodyDiv w:val="1"/>
      <w:marLeft w:val="0"/>
      <w:marRight w:val="0"/>
      <w:marTop w:val="0"/>
      <w:marBottom w:val="0"/>
      <w:divBdr>
        <w:top w:val="none" w:sz="0" w:space="0" w:color="auto"/>
        <w:left w:val="none" w:sz="0" w:space="0" w:color="auto"/>
        <w:bottom w:val="none" w:sz="0" w:space="0" w:color="auto"/>
        <w:right w:val="none" w:sz="0" w:space="0" w:color="auto"/>
      </w:divBdr>
    </w:div>
    <w:div w:id="123280402">
      <w:bodyDiv w:val="1"/>
      <w:marLeft w:val="0"/>
      <w:marRight w:val="0"/>
      <w:marTop w:val="0"/>
      <w:marBottom w:val="0"/>
      <w:divBdr>
        <w:top w:val="none" w:sz="0" w:space="0" w:color="auto"/>
        <w:left w:val="none" w:sz="0" w:space="0" w:color="auto"/>
        <w:bottom w:val="none" w:sz="0" w:space="0" w:color="auto"/>
        <w:right w:val="none" w:sz="0" w:space="0" w:color="auto"/>
      </w:divBdr>
    </w:div>
    <w:div w:id="124397914">
      <w:bodyDiv w:val="1"/>
      <w:marLeft w:val="0"/>
      <w:marRight w:val="0"/>
      <w:marTop w:val="0"/>
      <w:marBottom w:val="0"/>
      <w:divBdr>
        <w:top w:val="none" w:sz="0" w:space="0" w:color="auto"/>
        <w:left w:val="none" w:sz="0" w:space="0" w:color="auto"/>
        <w:bottom w:val="none" w:sz="0" w:space="0" w:color="auto"/>
        <w:right w:val="none" w:sz="0" w:space="0" w:color="auto"/>
      </w:divBdr>
    </w:div>
    <w:div w:id="124587071">
      <w:bodyDiv w:val="1"/>
      <w:marLeft w:val="0"/>
      <w:marRight w:val="0"/>
      <w:marTop w:val="0"/>
      <w:marBottom w:val="0"/>
      <w:divBdr>
        <w:top w:val="none" w:sz="0" w:space="0" w:color="auto"/>
        <w:left w:val="none" w:sz="0" w:space="0" w:color="auto"/>
        <w:bottom w:val="none" w:sz="0" w:space="0" w:color="auto"/>
        <w:right w:val="none" w:sz="0" w:space="0" w:color="auto"/>
      </w:divBdr>
    </w:div>
    <w:div w:id="128744977">
      <w:bodyDiv w:val="1"/>
      <w:marLeft w:val="0"/>
      <w:marRight w:val="0"/>
      <w:marTop w:val="0"/>
      <w:marBottom w:val="0"/>
      <w:divBdr>
        <w:top w:val="none" w:sz="0" w:space="0" w:color="auto"/>
        <w:left w:val="none" w:sz="0" w:space="0" w:color="auto"/>
        <w:bottom w:val="none" w:sz="0" w:space="0" w:color="auto"/>
        <w:right w:val="none" w:sz="0" w:space="0" w:color="auto"/>
      </w:divBdr>
    </w:div>
    <w:div w:id="149492484">
      <w:bodyDiv w:val="1"/>
      <w:marLeft w:val="0"/>
      <w:marRight w:val="0"/>
      <w:marTop w:val="0"/>
      <w:marBottom w:val="0"/>
      <w:divBdr>
        <w:top w:val="none" w:sz="0" w:space="0" w:color="auto"/>
        <w:left w:val="none" w:sz="0" w:space="0" w:color="auto"/>
        <w:bottom w:val="none" w:sz="0" w:space="0" w:color="auto"/>
        <w:right w:val="none" w:sz="0" w:space="0" w:color="auto"/>
      </w:divBdr>
    </w:div>
    <w:div w:id="176578505">
      <w:bodyDiv w:val="1"/>
      <w:marLeft w:val="0"/>
      <w:marRight w:val="0"/>
      <w:marTop w:val="0"/>
      <w:marBottom w:val="0"/>
      <w:divBdr>
        <w:top w:val="none" w:sz="0" w:space="0" w:color="auto"/>
        <w:left w:val="none" w:sz="0" w:space="0" w:color="auto"/>
        <w:bottom w:val="none" w:sz="0" w:space="0" w:color="auto"/>
        <w:right w:val="none" w:sz="0" w:space="0" w:color="auto"/>
      </w:divBdr>
    </w:div>
    <w:div w:id="179395127">
      <w:bodyDiv w:val="1"/>
      <w:marLeft w:val="0"/>
      <w:marRight w:val="0"/>
      <w:marTop w:val="0"/>
      <w:marBottom w:val="0"/>
      <w:divBdr>
        <w:top w:val="none" w:sz="0" w:space="0" w:color="auto"/>
        <w:left w:val="none" w:sz="0" w:space="0" w:color="auto"/>
        <w:bottom w:val="none" w:sz="0" w:space="0" w:color="auto"/>
        <w:right w:val="none" w:sz="0" w:space="0" w:color="auto"/>
      </w:divBdr>
    </w:div>
    <w:div w:id="179903064">
      <w:bodyDiv w:val="1"/>
      <w:marLeft w:val="0"/>
      <w:marRight w:val="0"/>
      <w:marTop w:val="0"/>
      <w:marBottom w:val="0"/>
      <w:divBdr>
        <w:top w:val="none" w:sz="0" w:space="0" w:color="auto"/>
        <w:left w:val="none" w:sz="0" w:space="0" w:color="auto"/>
        <w:bottom w:val="none" w:sz="0" w:space="0" w:color="auto"/>
        <w:right w:val="none" w:sz="0" w:space="0" w:color="auto"/>
      </w:divBdr>
    </w:div>
    <w:div w:id="184639569">
      <w:bodyDiv w:val="1"/>
      <w:marLeft w:val="0"/>
      <w:marRight w:val="0"/>
      <w:marTop w:val="0"/>
      <w:marBottom w:val="0"/>
      <w:divBdr>
        <w:top w:val="none" w:sz="0" w:space="0" w:color="auto"/>
        <w:left w:val="none" w:sz="0" w:space="0" w:color="auto"/>
        <w:bottom w:val="none" w:sz="0" w:space="0" w:color="auto"/>
        <w:right w:val="none" w:sz="0" w:space="0" w:color="auto"/>
      </w:divBdr>
    </w:div>
    <w:div w:id="189801212">
      <w:bodyDiv w:val="1"/>
      <w:marLeft w:val="0"/>
      <w:marRight w:val="0"/>
      <w:marTop w:val="0"/>
      <w:marBottom w:val="0"/>
      <w:divBdr>
        <w:top w:val="none" w:sz="0" w:space="0" w:color="auto"/>
        <w:left w:val="none" w:sz="0" w:space="0" w:color="auto"/>
        <w:bottom w:val="none" w:sz="0" w:space="0" w:color="auto"/>
        <w:right w:val="none" w:sz="0" w:space="0" w:color="auto"/>
      </w:divBdr>
    </w:div>
    <w:div w:id="192621662">
      <w:bodyDiv w:val="1"/>
      <w:marLeft w:val="0"/>
      <w:marRight w:val="0"/>
      <w:marTop w:val="0"/>
      <w:marBottom w:val="0"/>
      <w:divBdr>
        <w:top w:val="none" w:sz="0" w:space="0" w:color="auto"/>
        <w:left w:val="none" w:sz="0" w:space="0" w:color="auto"/>
        <w:bottom w:val="none" w:sz="0" w:space="0" w:color="auto"/>
        <w:right w:val="none" w:sz="0" w:space="0" w:color="auto"/>
      </w:divBdr>
    </w:div>
    <w:div w:id="194780376">
      <w:bodyDiv w:val="1"/>
      <w:marLeft w:val="0"/>
      <w:marRight w:val="0"/>
      <w:marTop w:val="0"/>
      <w:marBottom w:val="0"/>
      <w:divBdr>
        <w:top w:val="none" w:sz="0" w:space="0" w:color="auto"/>
        <w:left w:val="none" w:sz="0" w:space="0" w:color="auto"/>
        <w:bottom w:val="none" w:sz="0" w:space="0" w:color="auto"/>
        <w:right w:val="none" w:sz="0" w:space="0" w:color="auto"/>
      </w:divBdr>
    </w:div>
    <w:div w:id="196626672">
      <w:bodyDiv w:val="1"/>
      <w:marLeft w:val="0"/>
      <w:marRight w:val="0"/>
      <w:marTop w:val="0"/>
      <w:marBottom w:val="0"/>
      <w:divBdr>
        <w:top w:val="none" w:sz="0" w:space="0" w:color="auto"/>
        <w:left w:val="none" w:sz="0" w:space="0" w:color="auto"/>
        <w:bottom w:val="none" w:sz="0" w:space="0" w:color="auto"/>
        <w:right w:val="none" w:sz="0" w:space="0" w:color="auto"/>
      </w:divBdr>
    </w:div>
    <w:div w:id="205486794">
      <w:bodyDiv w:val="1"/>
      <w:marLeft w:val="0"/>
      <w:marRight w:val="0"/>
      <w:marTop w:val="0"/>
      <w:marBottom w:val="0"/>
      <w:divBdr>
        <w:top w:val="none" w:sz="0" w:space="0" w:color="auto"/>
        <w:left w:val="none" w:sz="0" w:space="0" w:color="auto"/>
        <w:bottom w:val="none" w:sz="0" w:space="0" w:color="auto"/>
        <w:right w:val="none" w:sz="0" w:space="0" w:color="auto"/>
      </w:divBdr>
    </w:div>
    <w:div w:id="209152854">
      <w:bodyDiv w:val="1"/>
      <w:marLeft w:val="0"/>
      <w:marRight w:val="0"/>
      <w:marTop w:val="0"/>
      <w:marBottom w:val="0"/>
      <w:divBdr>
        <w:top w:val="none" w:sz="0" w:space="0" w:color="auto"/>
        <w:left w:val="none" w:sz="0" w:space="0" w:color="auto"/>
        <w:bottom w:val="none" w:sz="0" w:space="0" w:color="auto"/>
        <w:right w:val="none" w:sz="0" w:space="0" w:color="auto"/>
      </w:divBdr>
    </w:div>
    <w:div w:id="217980105">
      <w:bodyDiv w:val="1"/>
      <w:marLeft w:val="0"/>
      <w:marRight w:val="0"/>
      <w:marTop w:val="0"/>
      <w:marBottom w:val="0"/>
      <w:divBdr>
        <w:top w:val="none" w:sz="0" w:space="0" w:color="auto"/>
        <w:left w:val="none" w:sz="0" w:space="0" w:color="auto"/>
        <w:bottom w:val="none" w:sz="0" w:space="0" w:color="auto"/>
        <w:right w:val="none" w:sz="0" w:space="0" w:color="auto"/>
      </w:divBdr>
    </w:div>
    <w:div w:id="239483386">
      <w:bodyDiv w:val="1"/>
      <w:marLeft w:val="0"/>
      <w:marRight w:val="0"/>
      <w:marTop w:val="0"/>
      <w:marBottom w:val="0"/>
      <w:divBdr>
        <w:top w:val="none" w:sz="0" w:space="0" w:color="auto"/>
        <w:left w:val="none" w:sz="0" w:space="0" w:color="auto"/>
        <w:bottom w:val="none" w:sz="0" w:space="0" w:color="auto"/>
        <w:right w:val="none" w:sz="0" w:space="0" w:color="auto"/>
      </w:divBdr>
    </w:div>
    <w:div w:id="242573149">
      <w:bodyDiv w:val="1"/>
      <w:marLeft w:val="0"/>
      <w:marRight w:val="0"/>
      <w:marTop w:val="0"/>
      <w:marBottom w:val="0"/>
      <w:divBdr>
        <w:top w:val="none" w:sz="0" w:space="0" w:color="auto"/>
        <w:left w:val="none" w:sz="0" w:space="0" w:color="auto"/>
        <w:bottom w:val="none" w:sz="0" w:space="0" w:color="auto"/>
        <w:right w:val="none" w:sz="0" w:space="0" w:color="auto"/>
      </w:divBdr>
    </w:div>
    <w:div w:id="245455224">
      <w:bodyDiv w:val="1"/>
      <w:marLeft w:val="0"/>
      <w:marRight w:val="0"/>
      <w:marTop w:val="0"/>
      <w:marBottom w:val="0"/>
      <w:divBdr>
        <w:top w:val="none" w:sz="0" w:space="0" w:color="auto"/>
        <w:left w:val="none" w:sz="0" w:space="0" w:color="auto"/>
        <w:bottom w:val="none" w:sz="0" w:space="0" w:color="auto"/>
        <w:right w:val="none" w:sz="0" w:space="0" w:color="auto"/>
      </w:divBdr>
    </w:div>
    <w:div w:id="251471120">
      <w:bodyDiv w:val="1"/>
      <w:marLeft w:val="0"/>
      <w:marRight w:val="0"/>
      <w:marTop w:val="0"/>
      <w:marBottom w:val="0"/>
      <w:divBdr>
        <w:top w:val="none" w:sz="0" w:space="0" w:color="auto"/>
        <w:left w:val="none" w:sz="0" w:space="0" w:color="auto"/>
        <w:bottom w:val="none" w:sz="0" w:space="0" w:color="auto"/>
        <w:right w:val="none" w:sz="0" w:space="0" w:color="auto"/>
      </w:divBdr>
    </w:div>
    <w:div w:id="261569945">
      <w:bodyDiv w:val="1"/>
      <w:marLeft w:val="0"/>
      <w:marRight w:val="0"/>
      <w:marTop w:val="0"/>
      <w:marBottom w:val="0"/>
      <w:divBdr>
        <w:top w:val="none" w:sz="0" w:space="0" w:color="auto"/>
        <w:left w:val="none" w:sz="0" w:space="0" w:color="auto"/>
        <w:bottom w:val="none" w:sz="0" w:space="0" w:color="auto"/>
        <w:right w:val="none" w:sz="0" w:space="0" w:color="auto"/>
      </w:divBdr>
    </w:div>
    <w:div w:id="269044677">
      <w:bodyDiv w:val="1"/>
      <w:marLeft w:val="0"/>
      <w:marRight w:val="0"/>
      <w:marTop w:val="0"/>
      <w:marBottom w:val="0"/>
      <w:divBdr>
        <w:top w:val="none" w:sz="0" w:space="0" w:color="auto"/>
        <w:left w:val="none" w:sz="0" w:space="0" w:color="auto"/>
        <w:bottom w:val="none" w:sz="0" w:space="0" w:color="auto"/>
        <w:right w:val="none" w:sz="0" w:space="0" w:color="auto"/>
      </w:divBdr>
    </w:div>
    <w:div w:id="275721000">
      <w:bodyDiv w:val="1"/>
      <w:marLeft w:val="0"/>
      <w:marRight w:val="0"/>
      <w:marTop w:val="0"/>
      <w:marBottom w:val="0"/>
      <w:divBdr>
        <w:top w:val="none" w:sz="0" w:space="0" w:color="auto"/>
        <w:left w:val="none" w:sz="0" w:space="0" w:color="auto"/>
        <w:bottom w:val="none" w:sz="0" w:space="0" w:color="auto"/>
        <w:right w:val="none" w:sz="0" w:space="0" w:color="auto"/>
      </w:divBdr>
      <w:divsChild>
        <w:div w:id="35018122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37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2546">
      <w:bodyDiv w:val="1"/>
      <w:marLeft w:val="0"/>
      <w:marRight w:val="0"/>
      <w:marTop w:val="0"/>
      <w:marBottom w:val="0"/>
      <w:divBdr>
        <w:top w:val="none" w:sz="0" w:space="0" w:color="auto"/>
        <w:left w:val="none" w:sz="0" w:space="0" w:color="auto"/>
        <w:bottom w:val="none" w:sz="0" w:space="0" w:color="auto"/>
        <w:right w:val="none" w:sz="0" w:space="0" w:color="auto"/>
      </w:divBdr>
    </w:div>
    <w:div w:id="312829522">
      <w:bodyDiv w:val="1"/>
      <w:marLeft w:val="0"/>
      <w:marRight w:val="0"/>
      <w:marTop w:val="0"/>
      <w:marBottom w:val="0"/>
      <w:divBdr>
        <w:top w:val="none" w:sz="0" w:space="0" w:color="auto"/>
        <w:left w:val="none" w:sz="0" w:space="0" w:color="auto"/>
        <w:bottom w:val="none" w:sz="0" w:space="0" w:color="auto"/>
        <w:right w:val="none" w:sz="0" w:space="0" w:color="auto"/>
      </w:divBdr>
    </w:div>
    <w:div w:id="324751484">
      <w:bodyDiv w:val="1"/>
      <w:marLeft w:val="0"/>
      <w:marRight w:val="0"/>
      <w:marTop w:val="0"/>
      <w:marBottom w:val="0"/>
      <w:divBdr>
        <w:top w:val="none" w:sz="0" w:space="0" w:color="auto"/>
        <w:left w:val="none" w:sz="0" w:space="0" w:color="auto"/>
        <w:bottom w:val="none" w:sz="0" w:space="0" w:color="auto"/>
        <w:right w:val="none" w:sz="0" w:space="0" w:color="auto"/>
      </w:divBdr>
    </w:div>
    <w:div w:id="327057134">
      <w:bodyDiv w:val="1"/>
      <w:marLeft w:val="0"/>
      <w:marRight w:val="0"/>
      <w:marTop w:val="0"/>
      <w:marBottom w:val="0"/>
      <w:divBdr>
        <w:top w:val="none" w:sz="0" w:space="0" w:color="auto"/>
        <w:left w:val="none" w:sz="0" w:space="0" w:color="auto"/>
        <w:bottom w:val="none" w:sz="0" w:space="0" w:color="auto"/>
        <w:right w:val="none" w:sz="0" w:space="0" w:color="auto"/>
      </w:divBdr>
    </w:div>
    <w:div w:id="327095591">
      <w:bodyDiv w:val="1"/>
      <w:marLeft w:val="0"/>
      <w:marRight w:val="0"/>
      <w:marTop w:val="0"/>
      <w:marBottom w:val="0"/>
      <w:divBdr>
        <w:top w:val="none" w:sz="0" w:space="0" w:color="auto"/>
        <w:left w:val="none" w:sz="0" w:space="0" w:color="auto"/>
        <w:bottom w:val="none" w:sz="0" w:space="0" w:color="auto"/>
        <w:right w:val="none" w:sz="0" w:space="0" w:color="auto"/>
      </w:divBdr>
    </w:div>
    <w:div w:id="347752606">
      <w:bodyDiv w:val="1"/>
      <w:marLeft w:val="0"/>
      <w:marRight w:val="0"/>
      <w:marTop w:val="0"/>
      <w:marBottom w:val="0"/>
      <w:divBdr>
        <w:top w:val="none" w:sz="0" w:space="0" w:color="auto"/>
        <w:left w:val="none" w:sz="0" w:space="0" w:color="auto"/>
        <w:bottom w:val="none" w:sz="0" w:space="0" w:color="auto"/>
        <w:right w:val="none" w:sz="0" w:space="0" w:color="auto"/>
      </w:divBdr>
    </w:div>
    <w:div w:id="350688613">
      <w:bodyDiv w:val="1"/>
      <w:marLeft w:val="0"/>
      <w:marRight w:val="0"/>
      <w:marTop w:val="0"/>
      <w:marBottom w:val="0"/>
      <w:divBdr>
        <w:top w:val="none" w:sz="0" w:space="0" w:color="auto"/>
        <w:left w:val="none" w:sz="0" w:space="0" w:color="auto"/>
        <w:bottom w:val="none" w:sz="0" w:space="0" w:color="auto"/>
        <w:right w:val="none" w:sz="0" w:space="0" w:color="auto"/>
      </w:divBdr>
    </w:div>
    <w:div w:id="372075534">
      <w:bodyDiv w:val="1"/>
      <w:marLeft w:val="0"/>
      <w:marRight w:val="0"/>
      <w:marTop w:val="0"/>
      <w:marBottom w:val="0"/>
      <w:divBdr>
        <w:top w:val="none" w:sz="0" w:space="0" w:color="auto"/>
        <w:left w:val="none" w:sz="0" w:space="0" w:color="auto"/>
        <w:bottom w:val="none" w:sz="0" w:space="0" w:color="auto"/>
        <w:right w:val="none" w:sz="0" w:space="0" w:color="auto"/>
      </w:divBdr>
    </w:div>
    <w:div w:id="378169096">
      <w:bodyDiv w:val="1"/>
      <w:marLeft w:val="0"/>
      <w:marRight w:val="0"/>
      <w:marTop w:val="0"/>
      <w:marBottom w:val="0"/>
      <w:divBdr>
        <w:top w:val="none" w:sz="0" w:space="0" w:color="auto"/>
        <w:left w:val="none" w:sz="0" w:space="0" w:color="auto"/>
        <w:bottom w:val="none" w:sz="0" w:space="0" w:color="auto"/>
        <w:right w:val="none" w:sz="0" w:space="0" w:color="auto"/>
      </w:divBdr>
    </w:div>
    <w:div w:id="392586166">
      <w:bodyDiv w:val="1"/>
      <w:marLeft w:val="0"/>
      <w:marRight w:val="0"/>
      <w:marTop w:val="0"/>
      <w:marBottom w:val="0"/>
      <w:divBdr>
        <w:top w:val="none" w:sz="0" w:space="0" w:color="auto"/>
        <w:left w:val="none" w:sz="0" w:space="0" w:color="auto"/>
        <w:bottom w:val="none" w:sz="0" w:space="0" w:color="auto"/>
        <w:right w:val="none" w:sz="0" w:space="0" w:color="auto"/>
      </w:divBdr>
    </w:div>
    <w:div w:id="401029949">
      <w:bodyDiv w:val="1"/>
      <w:marLeft w:val="0"/>
      <w:marRight w:val="0"/>
      <w:marTop w:val="0"/>
      <w:marBottom w:val="0"/>
      <w:divBdr>
        <w:top w:val="none" w:sz="0" w:space="0" w:color="auto"/>
        <w:left w:val="none" w:sz="0" w:space="0" w:color="auto"/>
        <w:bottom w:val="none" w:sz="0" w:space="0" w:color="auto"/>
        <w:right w:val="none" w:sz="0" w:space="0" w:color="auto"/>
      </w:divBdr>
    </w:div>
    <w:div w:id="405805793">
      <w:bodyDiv w:val="1"/>
      <w:marLeft w:val="0"/>
      <w:marRight w:val="0"/>
      <w:marTop w:val="0"/>
      <w:marBottom w:val="0"/>
      <w:divBdr>
        <w:top w:val="none" w:sz="0" w:space="0" w:color="auto"/>
        <w:left w:val="none" w:sz="0" w:space="0" w:color="auto"/>
        <w:bottom w:val="none" w:sz="0" w:space="0" w:color="auto"/>
        <w:right w:val="none" w:sz="0" w:space="0" w:color="auto"/>
      </w:divBdr>
    </w:div>
    <w:div w:id="412166550">
      <w:bodyDiv w:val="1"/>
      <w:marLeft w:val="0"/>
      <w:marRight w:val="0"/>
      <w:marTop w:val="0"/>
      <w:marBottom w:val="0"/>
      <w:divBdr>
        <w:top w:val="none" w:sz="0" w:space="0" w:color="auto"/>
        <w:left w:val="none" w:sz="0" w:space="0" w:color="auto"/>
        <w:bottom w:val="none" w:sz="0" w:space="0" w:color="auto"/>
        <w:right w:val="none" w:sz="0" w:space="0" w:color="auto"/>
      </w:divBdr>
    </w:div>
    <w:div w:id="414739817">
      <w:bodyDiv w:val="1"/>
      <w:marLeft w:val="0"/>
      <w:marRight w:val="0"/>
      <w:marTop w:val="0"/>
      <w:marBottom w:val="0"/>
      <w:divBdr>
        <w:top w:val="none" w:sz="0" w:space="0" w:color="auto"/>
        <w:left w:val="none" w:sz="0" w:space="0" w:color="auto"/>
        <w:bottom w:val="none" w:sz="0" w:space="0" w:color="auto"/>
        <w:right w:val="none" w:sz="0" w:space="0" w:color="auto"/>
      </w:divBdr>
      <w:divsChild>
        <w:div w:id="667293202">
          <w:marLeft w:val="0"/>
          <w:marRight w:val="0"/>
          <w:marTop w:val="0"/>
          <w:marBottom w:val="0"/>
          <w:divBdr>
            <w:top w:val="none" w:sz="0" w:space="0" w:color="auto"/>
            <w:left w:val="none" w:sz="0" w:space="0" w:color="auto"/>
            <w:bottom w:val="none" w:sz="0" w:space="0" w:color="auto"/>
            <w:right w:val="none" w:sz="0" w:space="0" w:color="auto"/>
          </w:divBdr>
          <w:divsChild>
            <w:div w:id="1751075296">
              <w:marLeft w:val="0"/>
              <w:marRight w:val="0"/>
              <w:marTop w:val="0"/>
              <w:marBottom w:val="0"/>
              <w:divBdr>
                <w:top w:val="none" w:sz="0" w:space="0" w:color="auto"/>
                <w:left w:val="none" w:sz="0" w:space="0" w:color="auto"/>
                <w:bottom w:val="none" w:sz="0" w:space="0" w:color="auto"/>
                <w:right w:val="none" w:sz="0" w:space="0" w:color="auto"/>
              </w:divBdr>
              <w:divsChild>
                <w:div w:id="256601079">
                  <w:marLeft w:val="0"/>
                  <w:marRight w:val="0"/>
                  <w:marTop w:val="0"/>
                  <w:marBottom w:val="0"/>
                  <w:divBdr>
                    <w:top w:val="none" w:sz="0" w:space="0" w:color="auto"/>
                    <w:left w:val="none" w:sz="0" w:space="0" w:color="auto"/>
                    <w:bottom w:val="none" w:sz="0" w:space="0" w:color="auto"/>
                    <w:right w:val="none" w:sz="0" w:space="0" w:color="auto"/>
                  </w:divBdr>
                  <w:divsChild>
                    <w:div w:id="246228037">
                      <w:marLeft w:val="0"/>
                      <w:marRight w:val="0"/>
                      <w:marTop w:val="0"/>
                      <w:marBottom w:val="0"/>
                      <w:divBdr>
                        <w:top w:val="none" w:sz="0" w:space="0" w:color="auto"/>
                        <w:left w:val="none" w:sz="0" w:space="0" w:color="auto"/>
                        <w:bottom w:val="none" w:sz="0" w:space="0" w:color="auto"/>
                        <w:right w:val="none" w:sz="0" w:space="0" w:color="auto"/>
                      </w:divBdr>
                      <w:divsChild>
                        <w:div w:id="318048153">
                          <w:marLeft w:val="0"/>
                          <w:marRight w:val="0"/>
                          <w:marTop w:val="0"/>
                          <w:marBottom w:val="0"/>
                          <w:divBdr>
                            <w:top w:val="none" w:sz="0" w:space="0" w:color="auto"/>
                            <w:left w:val="none" w:sz="0" w:space="0" w:color="auto"/>
                            <w:bottom w:val="none" w:sz="0" w:space="0" w:color="auto"/>
                            <w:right w:val="none" w:sz="0" w:space="0" w:color="auto"/>
                          </w:divBdr>
                          <w:divsChild>
                            <w:div w:id="423380557">
                              <w:marLeft w:val="0"/>
                              <w:marRight w:val="0"/>
                              <w:marTop w:val="0"/>
                              <w:marBottom w:val="0"/>
                              <w:divBdr>
                                <w:top w:val="none" w:sz="0" w:space="0" w:color="auto"/>
                                <w:left w:val="none" w:sz="0" w:space="0" w:color="auto"/>
                                <w:bottom w:val="none" w:sz="0" w:space="0" w:color="auto"/>
                                <w:right w:val="none" w:sz="0" w:space="0" w:color="auto"/>
                              </w:divBdr>
                              <w:divsChild>
                                <w:div w:id="648899752">
                                  <w:marLeft w:val="0"/>
                                  <w:marRight w:val="0"/>
                                  <w:marTop w:val="0"/>
                                  <w:marBottom w:val="0"/>
                                  <w:divBdr>
                                    <w:top w:val="none" w:sz="0" w:space="0" w:color="auto"/>
                                    <w:left w:val="none" w:sz="0" w:space="0" w:color="auto"/>
                                    <w:bottom w:val="none" w:sz="0" w:space="0" w:color="auto"/>
                                    <w:right w:val="none" w:sz="0" w:space="0" w:color="auto"/>
                                  </w:divBdr>
                                  <w:divsChild>
                                    <w:div w:id="17325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3950">
                  <w:marLeft w:val="0"/>
                  <w:marRight w:val="0"/>
                  <w:marTop w:val="0"/>
                  <w:marBottom w:val="0"/>
                  <w:divBdr>
                    <w:top w:val="none" w:sz="0" w:space="0" w:color="auto"/>
                    <w:left w:val="none" w:sz="0" w:space="0" w:color="auto"/>
                    <w:bottom w:val="none" w:sz="0" w:space="0" w:color="auto"/>
                    <w:right w:val="none" w:sz="0" w:space="0" w:color="auto"/>
                  </w:divBdr>
                  <w:divsChild>
                    <w:div w:id="147326263">
                      <w:marLeft w:val="0"/>
                      <w:marRight w:val="0"/>
                      <w:marTop w:val="0"/>
                      <w:marBottom w:val="0"/>
                      <w:divBdr>
                        <w:top w:val="none" w:sz="0" w:space="0" w:color="auto"/>
                        <w:left w:val="none" w:sz="0" w:space="0" w:color="auto"/>
                        <w:bottom w:val="none" w:sz="0" w:space="0" w:color="auto"/>
                        <w:right w:val="none" w:sz="0" w:space="0" w:color="auto"/>
                      </w:divBdr>
                      <w:divsChild>
                        <w:div w:id="1877887565">
                          <w:marLeft w:val="0"/>
                          <w:marRight w:val="0"/>
                          <w:marTop w:val="0"/>
                          <w:marBottom w:val="0"/>
                          <w:divBdr>
                            <w:top w:val="none" w:sz="0" w:space="0" w:color="auto"/>
                            <w:left w:val="none" w:sz="0" w:space="0" w:color="auto"/>
                            <w:bottom w:val="none" w:sz="0" w:space="0" w:color="auto"/>
                            <w:right w:val="none" w:sz="0" w:space="0" w:color="auto"/>
                          </w:divBdr>
                          <w:divsChild>
                            <w:div w:id="471290542">
                              <w:marLeft w:val="0"/>
                              <w:marRight w:val="0"/>
                              <w:marTop w:val="0"/>
                              <w:marBottom w:val="0"/>
                              <w:divBdr>
                                <w:top w:val="none" w:sz="0" w:space="0" w:color="auto"/>
                                <w:left w:val="none" w:sz="0" w:space="0" w:color="auto"/>
                                <w:bottom w:val="none" w:sz="0" w:space="0" w:color="auto"/>
                                <w:right w:val="none" w:sz="0" w:space="0" w:color="auto"/>
                              </w:divBdr>
                              <w:divsChild>
                                <w:div w:id="341784430">
                                  <w:marLeft w:val="0"/>
                                  <w:marRight w:val="0"/>
                                  <w:marTop w:val="0"/>
                                  <w:marBottom w:val="0"/>
                                  <w:divBdr>
                                    <w:top w:val="none" w:sz="0" w:space="0" w:color="auto"/>
                                    <w:left w:val="none" w:sz="0" w:space="0" w:color="auto"/>
                                    <w:bottom w:val="none" w:sz="0" w:space="0" w:color="auto"/>
                                    <w:right w:val="none" w:sz="0" w:space="0" w:color="auto"/>
                                  </w:divBdr>
                                  <w:divsChild>
                                    <w:div w:id="626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42116">
          <w:marLeft w:val="0"/>
          <w:marRight w:val="0"/>
          <w:marTop w:val="0"/>
          <w:marBottom w:val="0"/>
          <w:divBdr>
            <w:top w:val="none" w:sz="0" w:space="0" w:color="auto"/>
            <w:left w:val="none" w:sz="0" w:space="0" w:color="auto"/>
            <w:bottom w:val="none" w:sz="0" w:space="0" w:color="auto"/>
            <w:right w:val="none" w:sz="0" w:space="0" w:color="auto"/>
          </w:divBdr>
          <w:divsChild>
            <w:div w:id="1218974354">
              <w:marLeft w:val="0"/>
              <w:marRight w:val="0"/>
              <w:marTop w:val="0"/>
              <w:marBottom w:val="0"/>
              <w:divBdr>
                <w:top w:val="none" w:sz="0" w:space="0" w:color="auto"/>
                <w:left w:val="none" w:sz="0" w:space="0" w:color="auto"/>
                <w:bottom w:val="none" w:sz="0" w:space="0" w:color="auto"/>
                <w:right w:val="none" w:sz="0" w:space="0" w:color="auto"/>
              </w:divBdr>
            </w:div>
            <w:div w:id="1813012492">
              <w:marLeft w:val="0"/>
              <w:marRight w:val="0"/>
              <w:marTop w:val="0"/>
              <w:marBottom w:val="0"/>
              <w:divBdr>
                <w:top w:val="none" w:sz="0" w:space="0" w:color="auto"/>
                <w:left w:val="none" w:sz="0" w:space="0" w:color="auto"/>
                <w:bottom w:val="none" w:sz="0" w:space="0" w:color="auto"/>
                <w:right w:val="none" w:sz="0" w:space="0" w:color="auto"/>
              </w:divBdr>
              <w:divsChild>
                <w:div w:id="745037420">
                  <w:marLeft w:val="0"/>
                  <w:marRight w:val="0"/>
                  <w:marTop w:val="0"/>
                  <w:marBottom w:val="0"/>
                  <w:divBdr>
                    <w:top w:val="none" w:sz="0" w:space="0" w:color="auto"/>
                    <w:left w:val="none" w:sz="0" w:space="0" w:color="auto"/>
                    <w:bottom w:val="none" w:sz="0" w:space="0" w:color="auto"/>
                    <w:right w:val="none" w:sz="0" w:space="0" w:color="auto"/>
                  </w:divBdr>
                  <w:divsChild>
                    <w:div w:id="573315568">
                      <w:marLeft w:val="0"/>
                      <w:marRight w:val="0"/>
                      <w:marTop w:val="0"/>
                      <w:marBottom w:val="0"/>
                      <w:divBdr>
                        <w:top w:val="none" w:sz="0" w:space="0" w:color="auto"/>
                        <w:left w:val="none" w:sz="0" w:space="0" w:color="auto"/>
                        <w:bottom w:val="none" w:sz="0" w:space="0" w:color="auto"/>
                        <w:right w:val="none" w:sz="0" w:space="0" w:color="auto"/>
                      </w:divBdr>
                      <w:divsChild>
                        <w:div w:id="644820115">
                          <w:marLeft w:val="0"/>
                          <w:marRight w:val="0"/>
                          <w:marTop w:val="0"/>
                          <w:marBottom w:val="0"/>
                          <w:divBdr>
                            <w:top w:val="none" w:sz="0" w:space="0" w:color="auto"/>
                            <w:left w:val="none" w:sz="0" w:space="0" w:color="auto"/>
                            <w:bottom w:val="none" w:sz="0" w:space="0" w:color="auto"/>
                            <w:right w:val="none" w:sz="0" w:space="0" w:color="auto"/>
                          </w:divBdr>
                          <w:divsChild>
                            <w:div w:id="2045402176">
                              <w:marLeft w:val="0"/>
                              <w:marRight w:val="0"/>
                              <w:marTop w:val="0"/>
                              <w:marBottom w:val="0"/>
                              <w:divBdr>
                                <w:top w:val="none" w:sz="0" w:space="0" w:color="auto"/>
                                <w:left w:val="none" w:sz="0" w:space="0" w:color="auto"/>
                                <w:bottom w:val="none" w:sz="0" w:space="0" w:color="auto"/>
                                <w:right w:val="none" w:sz="0" w:space="0" w:color="auto"/>
                              </w:divBdr>
                              <w:divsChild>
                                <w:div w:id="1231237230">
                                  <w:marLeft w:val="0"/>
                                  <w:marRight w:val="0"/>
                                  <w:marTop w:val="0"/>
                                  <w:marBottom w:val="0"/>
                                  <w:divBdr>
                                    <w:top w:val="none" w:sz="0" w:space="0" w:color="auto"/>
                                    <w:left w:val="none" w:sz="0" w:space="0" w:color="auto"/>
                                    <w:bottom w:val="none" w:sz="0" w:space="0" w:color="auto"/>
                                    <w:right w:val="none" w:sz="0" w:space="0" w:color="auto"/>
                                  </w:divBdr>
                                  <w:divsChild>
                                    <w:div w:id="1238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976199">
      <w:bodyDiv w:val="1"/>
      <w:marLeft w:val="0"/>
      <w:marRight w:val="0"/>
      <w:marTop w:val="0"/>
      <w:marBottom w:val="0"/>
      <w:divBdr>
        <w:top w:val="none" w:sz="0" w:space="0" w:color="auto"/>
        <w:left w:val="none" w:sz="0" w:space="0" w:color="auto"/>
        <w:bottom w:val="none" w:sz="0" w:space="0" w:color="auto"/>
        <w:right w:val="none" w:sz="0" w:space="0" w:color="auto"/>
      </w:divBdr>
    </w:div>
    <w:div w:id="424544308">
      <w:bodyDiv w:val="1"/>
      <w:marLeft w:val="0"/>
      <w:marRight w:val="0"/>
      <w:marTop w:val="0"/>
      <w:marBottom w:val="0"/>
      <w:divBdr>
        <w:top w:val="none" w:sz="0" w:space="0" w:color="auto"/>
        <w:left w:val="none" w:sz="0" w:space="0" w:color="auto"/>
        <w:bottom w:val="none" w:sz="0" w:space="0" w:color="auto"/>
        <w:right w:val="none" w:sz="0" w:space="0" w:color="auto"/>
      </w:divBdr>
    </w:div>
    <w:div w:id="431702828">
      <w:bodyDiv w:val="1"/>
      <w:marLeft w:val="0"/>
      <w:marRight w:val="0"/>
      <w:marTop w:val="0"/>
      <w:marBottom w:val="0"/>
      <w:divBdr>
        <w:top w:val="none" w:sz="0" w:space="0" w:color="auto"/>
        <w:left w:val="none" w:sz="0" w:space="0" w:color="auto"/>
        <w:bottom w:val="none" w:sz="0" w:space="0" w:color="auto"/>
        <w:right w:val="none" w:sz="0" w:space="0" w:color="auto"/>
      </w:divBdr>
    </w:div>
    <w:div w:id="440804282">
      <w:bodyDiv w:val="1"/>
      <w:marLeft w:val="0"/>
      <w:marRight w:val="0"/>
      <w:marTop w:val="0"/>
      <w:marBottom w:val="0"/>
      <w:divBdr>
        <w:top w:val="none" w:sz="0" w:space="0" w:color="auto"/>
        <w:left w:val="none" w:sz="0" w:space="0" w:color="auto"/>
        <w:bottom w:val="none" w:sz="0" w:space="0" w:color="auto"/>
        <w:right w:val="none" w:sz="0" w:space="0" w:color="auto"/>
      </w:divBdr>
    </w:div>
    <w:div w:id="452598806">
      <w:bodyDiv w:val="1"/>
      <w:marLeft w:val="0"/>
      <w:marRight w:val="0"/>
      <w:marTop w:val="0"/>
      <w:marBottom w:val="0"/>
      <w:divBdr>
        <w:top w:val="none" w:sz="0" w:space="0" w:color="auto"/>
        <w:left w:val="none" w:sz="0" w:space="0" w:color="auto"/>
        <w:bottom w:val="none" w:sz="0" w:space="0" w:color="auto"/>
        <w:right w:val="none" w:sz="0" w:space="0" w:color="auto"/>
      </w:divBdr>
    </w:div>
    <w:div w:id="453258810">
      <w:bodyDiv w:val="1"/>
      <w:marLeft w:val="0"/>
      <w:marRight w:val="0"/>
      <w:marTop w:val="0"/>
      <w:marBottom w:val="0"/>
      <w:divBdr>
        <w:top w:val="none" w:sz="0" w:space="0" w:color="auto"/>
        <w:left w:val="none" w:sz="0" w:space="0" w:color="auto"/>
        <w:bottom w:val="none" w:sz="0" w:space="0" w:color="auto"/>
        <w:right w:val="none" w:sz="0" w:space="0" w:color="auto"/>
      </w:divBdr>
    </w:div>
    <w:div w:id="459760296">
      <w:bodyDiv w:val="1"/>
      <w:marLeft w:val="0"/>
      <w:marRight w:val="0"/>
      <w:marTop w:val="0"/>
      <w:marBottom w:val="0"/>
      <w:divBdr>
        <w:top w:val="none" w:sz="0" w:space="0" w:color="auto"/>
        <w:left w:val="none" w:sz="0" w:space="0" w:color="auto"/>
        <w:bottom w:val="none" w:sz="0" w:space="0" w:color="auto"/>
        <w:right w:val="none" w:sz="0" w:space="0" w:color="auto"/>
      </w:divBdr>
    </w:div>
    <w:div w:id="469707819">
      <w:bodyDiv w:val="1"/>
      <w:marLeft w:val="0"/>
      <w:marRight w:val="0"/>
      <w:marTop w:val="0"/>
      <w:marBottom w:val="0"/>
      <w:divBdr>
        <w:top w:val="none" w:sz="0" w:space="0" w:color="auto"/>
        <w:left w:val="none" w:sz="0" w:space="0" w:color="auto"/>
        <w:bottom w:val="none" w:sz="0" w:space="0" w:color="auto"/>
        <w:right w:val="none" w:sz="0" w:space="0" w:color="auto"/>
      </w:divBdr>
    </w:div>
    <w:div w:id="476606475">
      <w:bodyDiv w:val="1"/>
      <w:marLeft w:val="0"/>
      <w:marRight w:val="0"/>
      <w:marTop w:val="0"/>
      <w:marBottom w:val="0"/>
      <w:divBdr>
        <w:top w:val="none" w:sz="0" w:space="0" w:color="auto"/>
        <w:left w:val="none" w:sz="0" w:space="0" w:color="auto"/>
        <w:bottom w:val="none" w:sz="0" w:space="0" w:color="auto"/>
        <w:right w:val="none" w:sz="0" w:space="0" w:color="auto"/>
      </w:divBdr>
    </w:div>
    <w:div w:id="482816858">
      <w:bodyDiv w:val="1"/>
      <w:marLeft w:val="0"/>
      <w:marRight w:val="0"/>
      <w:marTop w:val="0"/>
      <w:marBottom w:val="0"/>
      <w:divBdr>
        <w:top w:val="none" w:sz="0" w:space="0" w:color="auto"/>
        <w:left w:val="none" w:sz="0" w:space="0" w:color="auto"/>
        <w:bottom w:val="none" w:sz="0" w:space="0" w:color="auto"/>
        <w:right w:val="none" w:sz="0" w:space="0" w:color="auto"/>
      </w:divBdr>
    </w:div>
    <w:div w:id="497229548">
      <w:bodyDiv w:val="1"/>
      <w:marLeft w:val="0"/>
      <w:marRight w:val="0"/>
      <w:marTop w:val="0"/>
      <w:marBottom w:val="0"/>
      <w:divBdr>
        <w:top w:val="none" w:sz="0" w:space="0" w:color="auto"/>
        <w:left w:val="none" w:sz="0" w:space="0" w:color="auto"/>
        <w:bottom w:val="none" w:sz="0" w:space="0" w:color="auto"/>
        <w:right w:val="none" w:sz="0" w:space="0" w:color="auto"/>
      </w:divBdr>
      <w:divsChild>
        <w:div w:id="993996963">
          <w:marLeft w:val="0"/>
          <w:marRight w:val="0"/>
          <w:marTop w:val="0"/>
          <w:marBottom w:val="0"/>
          <w:divBdr>
            <w:top w:val="none" w:sz="0" w:space="0" w:color="auto"/>
            <w:left w:val="none" w:sz="0" w:space="0" w:color="auto"/>
            <w:bottom w:val="none" w:sz="0" w:space="0" w:color="auto"/>
            <w:right w:val="none" w:sz="0" w:space="0" w:color="auto"/>
          </w:divBdr>
          <w:divsChild>
            <w:div w:id="303389197">
              <w:marLeft w:val="0"/>
              <w:marRight w:val="0"/>
              <w:marTop w:val="0"/>
              <w:marBottom w:val="0"/>
              <w:divBdr>
                <w:top w:val="none" w:sz="0" w:space="0" w:color="auto"/>
                <w:left w:val="none" w:sz="0" w:space="0" w:color="auto"/>
                <w:bottom w:val="none" w:sz="0" w:space="0" w:color="auto"/>
                <w:right w:val="none" w:sz="0" w:space="0" w:color="auto"/>
              </w:divBdr>
              <w:divsChild>
                <w:div w:id="993023089">
                  <w:marLeft w:val="0"/>
                  <w:marRight w:val="0"/>
                  <w:marTop w:val="0"/>
                  <w:marBottom w:val="0"/>
                  <w:divBdr>
                    <w:top w:val="none" w:sz="0" w:space="0" w:color="auto"/>
                    <w:left w:val="none" w:sz="0" w:space="0" w:color="auto"/>
                    <w:bottom w:val="none" w:sz="0" w:space="0" w:color="auto"/>
                    <w:right w:val="none" w:sz="0" w:space="0" w:color="auto"/>
                  </w:divBdr>
                  <w:divsChild>
                    <w:div w:id="287706218">
                      <w:marLeft w:val="0"/>
                      <w:marRight w:val="0"/>
                      <w:marTop w:val="0"/>
                      <w:marBottom w:val="0"/>
                      <w:divBdr>
                        <w:top w:val="none" w:sz="0" w:space="0" w:color="auto"/>
                        <w:left w:val="none" w:sz="0" w:space="0" w:color="auto"/>
                        <w:bottom w:val="none" w:sz="0" w:space="0" w:color="auto"/>
                        <w:right w:val="none" w:sz="0" w:space="0" w:color="auto"/>
                      </w:divBdr>
                      <w:divsChild>
                        <w:div w:id="535239686">
                          <w:marLeft w:val="0"/>
                          <w:marRight w:val="0"/>
                          <w:marTop w:val="0"/>
                          <w:marBottom w:val="0"/>
                          <w:divBdr>
                            <w:top w:val="none" w:sz="0" w:space="0" w:color="auto"/>
                            <w:left w:val="none" w:sz="0" w:space="0" w:color="auto"/>
                            <w:bottom w:val="none" w:sz="0" w:space="0" w:color="auto"/>
                            <w:right w:val="none" w:sz="0" w:space="0" w:color="auto"/>
                          </w:divBdr>
                          <w:divsChild>
                            <w:div w:id="18529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64726">
          <w:marLeft w:val="0"/>
          <w:marRight w:val="0"/>
          <w:marTop w:val="0"/>
          <w:marBottom w:val="0"/>
          <w:divBdr>
            <w:top w:val="none" w:sz="0" w:space="0" w:color="auto"/>
            <w:left w:val="none" w:sz="0" w:space="0" w:color="auto"/>
            <w:bottom w:val="none" w:sz="0" w:space="0" w:color="auto"/>
            <w:right w:val="none" w:sz="0" w:space="0" w:color="auto"/>
          </w:divBdr>
          <w:divsChild>
            <w:div w:id="1435978522">
              <w:marLeft w:val="0"/>
              <w:marRight w:val="0"/>
              <w:marTop w:val="0"/>
              <w:marBottom w:val="0"/>
              <w:divBdr>
                <w:top w:val="none" w:sz="0" w:space="0" w:color="auto"/>
                <w:left w:val="none" w:sz="0" w:space="0" w:color="auto"/>
                <w:bottom w:val="none" w:sz="0" w:space="0" w:color="auto"/>
                <w:right w:val="none" w:sz="0" w:space="0" w:color="auto"/>
              </w:divBdr>
              <w:divsChild>
                <w:div w:id="578949003">
                  <w:marLeft w:val="0"/>
                  <w:marRight w:val="0"/>
                  <w:marTop w:val="0"/>
                  <w:marBottom w:val="0"/>
                  <w:divBdr>
                    <w:top w:val="none" w:sz="0" w:space="0" w:color="auto"/>
                    <w:left w:val="none" w:sz="0" w:space="0" w:color="auto"/>
                    <w:bottom w:val="none" w:sz="0" w:space="0" w:color="auto"/>
                    <w:right w:val="none" w:sz="0" w:space="0" w:color="auto"/>
                  </w:divBdr>
                  <w:divsChild>
                    <w:div w:id="1272782761">
                      <w:marLeft w:val="0"/>
                      <w:marRight w:val="0"/>
                      <w:marTop w:val="0"/>
                      <w:marBottom w:val="0"/>
                      <w:divBdr>
                        <w:top w:val="none" w:sz="0" w:space="0" w:color="auto"/>
                        <w:left w:val="none" w:sz="0" w:space="0" w:color="auto"/>
                        <w:bottom w:val="none" w:sz="0" w:space="0" w:color="auto"/>
                        <w:right w:val="none" w:sz="0" w:space="0" w:color="auto"/>
                      </w:divBdr>
                      <w:divsChild>
                        <w:div w:id="1974017325">
                          <w:marLeft w:val="0"/>
                          <w:marRight w:val="0"/>
                          <w:marTop w:val="0"/>
                          <w:marBottom w:val="0"/>
                          <w:divBdr>
                            <w:top w:val="none" w:sz="0" w:space="0" w:color="auto"/>
                            <w:left w:val="none" w:sz="0" w:space="0" w:color="auto"/>
                            <w:bottom w:val="none" w:sz="0" w:space="0" w:color="auto"/>
                            <w:right w:val="none" w:sz="0" w:space="0" w:color="auto"/>
                          </w:divBdr>
                          <w:divsChild>
                            <w:div w:id="20984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88577">
          <w:marLeft w:val="0"/>
          <w:marRight w:val="0"/>
          <w:marTop w:val="0"/>
          <w:marBottom w:val="0"/>
          <w:divBdr>
            <w:top w:val="none" w:sz="0" w:space="0" w:color="auto"/>
            <w:left w:val="none" w:sz="0" w:space="0" w:color="auto"/>
            <w:bottom w:val="none" w:sz="0" w:space="0" w:color="auto"/>
            <w:right w:val="none" w:sz="0" w:space="0" w:color="auto"/>
          </w:divBdr>
          <w:divsChild>
            <w:div w:id="1511330725">
              <w:marLeft w:val="0"/>
              <w:marRight w:val="0"/>
              <w:marTop w:val="0"/>
              <w:marBottom w:val="0"/>
              <w:divBdr>
                <w:top w:val="none" w:sz="0" w:space="0" w:color="auto"/>
                <w:left w:val="none" w:sz="0" w:space="0" w:color="auto"/>
                <w:bottom w:val="none" w:sz="0" w:space="0" w:color="auto"/>
                <w:right w:val="none" w:sz="0" w:space="0" w:color="auto"/>
              </w:divBdr>
              <w:divsChild>
                <w:div w:id="1232085684">
                  <w:marLeft w:val="0"/>
                  <w:marRight w:val="0"/>
                  <w:marTop w:val="0"/>
                  <w:marBottom w:val="0"/>
                  <w:divBdr>
                    <w:top w:val="none" w:sz="0" w:space="0" w:color="auto"/>
                    <w:left w:val="none" w:sz="0" w:space="0" w:color="auto"/>
                    <w:bottom w:val="none" w:sz="0" w:space="0" w:color="auto"/>
                    <w:right w:val="none" w:sz="0" w:space="0" w:color="auto"/>
                  </w:divBdr>
                  <w:divsChild>
                    <w:div w:id="1418282568">
                      <w:marLeft w:val="0"/>
                      <w:marRight w:val="0"/>
                      <w:marTop w:val="0"/>
                      <w:marBottom w:val="0"/>
                      <w:divBdr>
                        <w:top w:val="none" w:sz="0" w:space="0" w:color="auto"/>
                        <w:left w:val="none" w:sz="0" w:space="0" w:color="auto"/>
                        <w:bottom w:val="none" w:sz="0" w:space="0" w:color="auto"/>
                        <w:right w:val="none" w:sz="0" w:space="0" w:color="auto"/>
                      </w:divBdr>
                      <w:divsChild>
                        <w:div w:id="1132792681">
                          <w:marLeft w:val="0"/>
                          <w:marRight w:val="0"/>
                          <w:marTop w:val="0"/>
                          <w:marBottom w:val="0"/>
                          <w:divBdr>
                            <w:top w:val="none" w:sz="0" w:space="0" w:color="auto"/>
                            <w:left w:val="none" w:sz="0" w:space="0" w:color="auto"/>
                            <w:bottom w:val="none" w:sz="0" w:space="0" w:color="auto"/>
                            <w:right w:val="none" w:sz="0" w:space="0" w:color="auto"/>
                          </w:divBdr>
                          <w:divsChild>
                            <w:div w:id="1172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5973">
      <w:bodyDiv w:val="1"/>
      <w:marLeft w:val="0"/>
      <w:marRight w:val="0"/>
      <w:marTop w:val="0"/>
      <w:marBottom w:val="0"/>
      <w:divBdr>
        <w:top w:val="none" w:sz="0" w:space="0" w:color="auto"/>
        <w:left w:val="none" w:sz="0" w:space="0" w:color="auto"/>
        <w:bottom w:val="none" w:sz="0" w:space="0" w:color="auto"/>
        <w:right w:val="none" w:sz="0" w:space="0" w:color="auto"/>
      </w:divBdr>
      <w:divsChild>
        <w:div w:id="249894539">
          <w:marLeft w:val="0"/>
          <w:marRight w:val="0"/>
          <w:marTop w:val="0"/>
          <w:marBottom w:val="0"/>
          <w:divBdr>
            <w:top w:val="none" w:sz="0" w:space="0" w:color="auto"/>
            <w:left w:val="none" w:sz="0" w:space="0" w:color="auto"/>
            <w:bottom w:val="none" w:sz="0" w:space="0" w:color="auto"/>
            <w:right w:val="none" w:sz="0" w:space="0" w:color="auto"/>
          </w:divBdr>
        </w:div>
        <w:div w:id="523400344">
          <w:marLeft w:val="0"/>
          <w:marRight w:val="0"/>
          <w:marTop w:val="0"/>
          <w:marBottom w:val="0"/>
          <w:divBdr>
            <w:top w:val="none" w:sz="0" w:space="0" w:color="auto"/>
            <w:left w:val="none" w:sz="0" w:space="0" w:color="auto"/>
            <w:bottom w:val="none" w:sz="0" w:space="0" w:color="auto"/>
            <w:right w:val="none" w:sz="0" w:space="0" w:color="auto"/>
          </w:divBdr>
        </w:div>
      </w:divsChild>
    </w:div>
    <w:div w:id="513811306">
      <w:bodyDiv w:val="1"/>
      <w:marLeft w:val="0"/>
      <w:marRight w:val="0"/>
      <w:marTop w:val="0"/>
      <w:marBottom w:val="0"/>
      <w:divBdr>
        <w:top w:val="none" w:sz="0" w:space="0" w:color="auto"/>
        <w:left w:val="none" w:sz="0" w:space="0" w:color="auto"/>
        <w:bottom w:val="none" w:sz="0" w:space="0" w:color="auto"/>
        <w:right w:val="none" w:sz="0" w:space="0" w:color="auto"/>
      </w:divBdr>
    </w:div>
    <w:div w:id="526866249">
      <w:bodyDiv w:val="1"/>
      <w:marLeft w:val="0"/>
      <w:marRight w:val="0"/>
      <w:marTop w:val="0"/>
      <w:marBottom w:val="0"/>
      <w:divBdr>
        <w:top w:val="none" w:sz="0" w:space="0" w:color="auto"/>
        <w:left w:val="none" w:sz="0" w:space="0" w:color="auto"/>
        <w:bottom w:val="none" w:sz="0" w:space="0" w:color="auto"/>
        <w:right w:val="none" w:sz="0" w:space="0" w:color="auto"/>
      </w:divBdr>
    </w:div>
    <w:div w:id="537547043">
      <w:bodyDiv w:val="1"/>
      <w:marLeft w:val="0"/>
      <w:marRight w:val="0"/>
      <w:marTop w:val="0"/>
      <w:marBottom w:val="0"/>
      <w:divBdr>
        <w:top w:val="none" w:sz="0" w:space="0" w:color="auto"/>
        <w:left w:val="none" w:sz="0" w:space="0" w:color="auto"/>
        <w:bottom w:val="none" w:sz="0" w:space="0" w:color="auto"/>
        <w:right w:val="none" w:sz="0" w:space="0" w:color="auto"/>
      </w:divBdr>
    </w:div>
    <w:div w:id="541137191">
      <w:bodyDiv w:val="1"/>
      <w:marLeft w:val="0"/>
      <w:marRight w:val="0"/>
      <w:marTop w:val="0"/>
      <w:marBottom w:val="0"/>
      <w:divBdr>
        <w:top w:val="none" w:sz="0" w:space="0" w:color="auto"/>
        <w:left w:val="none" w:sz="0" w:space="0" w:color="auto"/>
        <w:bottom w:val="none" w:sz="0" w:space="0" w:color="auto"/>
        <w:right w:val="none" w:sz="0" w:space="0" w:color="auto"/>
      </w:divBdr>
    </w:div>
    <w:div w:id="541404504">
      <w:bodyDiv w:val="1"/>
      <w:marLeft w:val="0"/>
      <w:marRight w:val="0"/>
      <w:marTop w:val="0"/>
      <w:marBottom w:val="0"/>
      <w:divBdr>
        <w:top w:val="none" w:sz="0" w:space="0" w:color="auto"/>
        <w:left w:val="none" w:sz="0" w:space="0" w:color="auto"/>
        <w:bottom w:val="none" w:sz="0" w:space="0" w:color="auto"/>
        <w:right w:val="none" w:sz="0" w:space="0" w:color="auto"/>
      </w:divBdr>
    </w:div>
    <w:div w:id="542719915">
      <w:bodyDiv w:val="1"/>
      <w:marLeft w:val="0"/>
      <w:marRight w:val="0"/>
      <w:marTop w:val="0"/>
      <w:marBottom w:val="0"/>
      <w:divBdr>
        <w:top w:val="none" w:sz="0" w:space="0" w:color="auto"/>
        <w:left w:val="none" w:sz="0" w:space="0" w:color="auto"/>
        <w:bottom w:val="none" w:sz="0" w:space="0" w:color="auto"/>
        <w:right w:val="none" w:sz="0" w:space="0" w:color="auto"/>
      </w:divBdr>
    </w:div>
    <w:div w:id="557011230">
      <w:bodyDiv w:val="1"/>
      <w:marLeft w:val="0"/>
      <w:marRight w:val="0"/>
      <w:marTop w:val="0"/>
      <w:marBottom w:val="0"/>
      <w:divBdr>
        <w:top w:val="none" w:sz="0" w:space="0" w:color="auto"/>
        <w:left w:val="none" w:sz="0" w:space="0" w:color="auto"/>
        <w:bottom w:val="none" w:sz="0" w:space="0" w:color="auto"/>
        <w:right w:val="none" w:sz="0" w:space="0" w:color="auto"/>
      </w:divBdr>
    </w:div>
    <w:div w:id="572664975">
      <w:bodyDiv w:val="1"/>
      <w:marLeft w:val="0"/>
      <w:marRight w:val="0"/>
      <w:marTop w:val="0"/>
      <w:marBottom w:val="0"/>
      <w:divBdr>
        <w:top w:val="none" w:sz="0" w:space="0" w:color="auto"/>
        <w:left w:val="none" w:sz="0" w:space="0" w:color="auto"/>
        <w:bottom w:val="none" w:sz="0" w:space="0" w:color="auto"/>
        <w:right w:val="none" w:sz="0" w:space="0" w:color="auto"/>
      </w:divBdr>
    </w:div>
    <w:div w:id="601691373">
      <w:bodyDiv w:val="1"/>
      <w:marLeft w:val="0"/>
      <w:marRight w:val="0"/>
      <w:marTop w:val="0"/>
      <w:marBottom w:val="0"/>
      <w:divBdr>
        <w:top w:val="none" w:sz="0" w:space="0" w:color="auto"/>
        <w:left w:val="none" w:sz="0" w:space="0" w:color="auto"/>
        <w:bottom w:val="none" w:sz="0" w:space="0" w:color="auto"/>
        <w:right w:val="none" w:sz="0" w:space="0" w:color="auto"/>
      </w:divBdr>
    </w:div>
    <w:div w:id="618294494">
      <w:bodyDiv w:val="1"/>
      <w:marLeft w:val="0"/>
      <w:marRight w:val="0"/>
      <w:marTop w:val="0"/>
      <w:marBottom w:val="0"/>
      <w:divBdr>
        <w:top w:val="none" w:sz="0" w:space="0" w:color="auto"/>
        <w:left w:val="none" w:sz="0" w:space="0" w:color="auto"/>
        <w:bottom w:val="none" w:sz="0" w:space="0" w:color="auto"/>
        <w:right w:val="none" w:sz="0" w:space="0" w:color="auto"/>
      </w:divBdr>
    </w:div>
    <w:div w:id="622614225">
      <w:bodyDiv w:val="1"/>
      <w:marLeft w:val="0"/>
      <w:marRight w:val="0"/>
      <w:marTop w:val="0"/>
      <w:marBottom w:val="0"/>
      <w:divBdr>
        <w:top w:val="none" w:sz="0" w:space="0" w:color="auto"/>
        <w:left w:val="none" w:sz="0" w:space="0" w:color="auto"/>
        <w:bottom w:val="none" w:sz="0" w:space="0" w:color="auto"/>
        <w:right w:val="none" w:sz="0" w:space="0" w:color="auto"/>
      </w:divBdr>
    </w:div>
    <w:div w:id="624771746">
      <w:bodyDiv w:val="1"/>
      <w:marLeft w:val="0"/>
      <w:marRight w:val="0"/>
      <w:marTop w:val="0"/>
      <w:marBottom w:val="0"/>
      <w:divBdr>
        <w:top w:val="none" w:sz="0" w:space="0" w:color="auto"/>
        <w:left w:val="none" w:sz="0" w:space="0" w:color="auto"/>
        <w:bottom w:val="none" w:sz="0" w:space="0" w:color="auto"/>
        <w:right w:val="none" w:sz="0" w:space="0" w:color="auto"/>
      </w:divBdr>
    </w:div>
    <w:div w:id="626469403">
      <w:bodyDiv w:val="1"/>
      <w:marLeft w:val="0"/>
      <w:marRight w:val="0"/>
      <w:marTop w:val="0"/>
      <w:marBottom w:val="0"/>
      <w:divBdr>
        <w:top w:val="none" w:sz="0" w:space="0" w:color="auto"/>
        <w:left w:val="none" w:sz="0" w:space="0" w:color="auto"/>
        <w:bottom w:val="none" w:sz="0" w:space="0" w:color="auto"/>
        <w:right w:val="none" w:sz="0" w:space="0" w:color="auto"/>
      </w:divBdr>
    </w:div>
    <w:div w:id="627711401">
      <w:bodyDiv w:val="1"/>
      <w:marLeft w:val="0"/>
      <w:marRight w:val="0"/>
      <w:marTop w:val="0"/>
      <w:marBottom w:val="0"/>
      <w:divBdr>
        <w:top w:val="none" w:sz="0" w:space="0" w:color="auto"/>
        <w:left w:val="none" w:sz="0" w:space="0" w:color="auto"/>
        <w:bottom w:val="none" w:sz="0" w:space="0" w:color="auto"/>
        <w:right w:val="none" w:sz="0" w:space="0" w:color="auto"/>
      </w:divBdr>
    </w:div>
    <w:div w:id="633292106">
      <w:bodyDiv w:val="1"/>
      <w:marLeft w:val="0"/>
      <w:marRight w:val="0"/>
      <w:marTop w:val="0"/>
      <w:marBottom w:val="0"/>
      <w:divBdr>
        <w:top w:val="none" w:sz="0" w:space="0" w:color="auto"/>
        <w:left w:val="none" w:sz="0" w:space="0" w:color="auto"/>
        <w:bottom w:val="none" w:sz="0" w:space="0" w:color="auto"/>
        <w:right w:val="none" w:sz="0" w:space="0" w:color="auto"/>
      </w:divBdr>
    </w:div>
    <w:div w:id="642193839">
      <w:bodyDiv w:val="1"/>
      <w:marLeft w:val="0"/>
      <w:marRight w:val="0"/>
      <w:marTop w:val="0"/>
      <w:marBottom w:val="0"/>
      <w:divBdr>
        <w:top w:val="none" w:sz="0" w:space="0" w:color="auto"/>
        <w:left w:val="none" w:sz="0" w:space="0" w:color="auto"/>
        <w:bottom w:val="none" w:sz="0" w:space="0" w:color="auto"/>
        <w:right w:val="none" w:sz="0" w:space="0" w:color="auto"/>
      </w:divBdr>
    </w:div>
    <w:div w:id="660624187">
      <w:bodyDiv w:val="1"/>
      <w:marLeft w:val="0"/>
      <w:marRight w:val="0"/>
      <w:marTop w:val="0"/>
      <w:marBottom w:val="0"/>
      <w:divBdr>
        <w:top w:val="none" w:sz="0" w:space="0" w:color="auto"/>
        <w:left w:val="none" w:sz="0" w:space="0" w:color="auto"/>
        <w:bottom w:val="none" w:sz="0" w:space="0" w:color="auto"/>
        <w:right w:val="none" w:sz="0" w:space="0" w:color="auto"/>
      </w:divBdr>
    </w:div>
    <w:div w:id="669914429">
      <w:bodyDiv w:val="1"/>
      <w:marLeft w:val="0"/>
      <w:marRight w:val="0"/>
      <w:marTop w:val="0"/>
      <w:marBottom w:val="0"/>
      <w:divBdr>
        <w:top w:val="none" w:sz="0" w:space="0" w:color="auto"/>
        <w:left w:val="none" w:sz="0" w:space="0" w:color="auto"/>
        <w:bottom w:val="none" w:sz="0" w:space="0" w:color="auto"/>
        <w:right w:val="none" w:sz="0" w:space="0" w:color="auto"/>
      </w:divBdr>
    </w:div>
    <w:div w:id="680395241">
      <w:bodyDiv w:val="1"/>
      <w:marLeft w:val="0"/>
      <w:marRight w:val="0"/>
      <w:marTop w:val="0"/>
      <w:marBottom w:val="0"/>
      <w:divBdr>
        <w:top w:val="none" w:sz="0" w:space="0" w:color="auto"/>
        <w:left w:val="none" w:sz="0" w:space="0" w:color="auto"/>
        <w:bottom w:val="none" w:sz="0" w:space="0" w:color="auto"/>
        <w:right w:val="none" w:sz="0" w:space="0" w:color="auto"/>
      </w:divBdr>
    </w:div>
    <w:div w:id="683017832">
      <w:bodyDiv w:val="1"/>
      <w:marLeft w:val="0"/>
      <w:marRight w:val="0"/>
      <w:marTop w:val="0"/>
      <w:marBottom w:val="0"/>
      <w:divBdr>
        <w:top w:val="none" w:sz="0" w:space="0" w:color="auto"/>
        <w:left w:val="none" w:sz="0" w:space="0" w:color="auto"/>
        <w:bottom w:val="none" w:sz="0" w:space="0" w:color="auto"/>
        <w:right w:val="none" w:sz="0" w:space="0" w:color="auto"/>
      </w:divBdr>
    </w:div>
    <w:div w:id="697588238">
      <w:bodyDiv w:val="1"/>
      <w:marLeft w:val="0"/>
      <w:marRight w:val="0"/>
      <w:marTop w:val="0"/>
      <w:marBottom w:val="0"/>
      <w:divBdr>
        <w:top w:val="none" w:sz="0" w:space="0" w:color="auto"/>
        <w:left w:val="none" w:sz="0" w:space="0" w:color="auto"/>
        <w:bottom w:val="none" w:sz="0" w:space="0" w:color="auto"/>
        <w:right w:val="none" w:sz="0" w:space="0" w:color="auto"/>
      </w:divBdr>
    </w:div>
    <w:div w:id="702096610">
      <w:bodyDiv w:val="1"/>
      <w:marLeft w:val="0"/>
      <w:marRight w:val="0"/>
      <w:marTop w:val="0"/>
      <w:marBottom w:val="0"/>
      <w:divBdr>
        <w:top w:val="none" w:sz="0" w:space="0" w:color="auto"/>
        <w:left w:val="none" w:sz="0" w:space="0" w:color="auto"/>
        <w:bottom w:val="none" w:sz="0" w:space="0" w:color="auto"/>
        <w:right w:val="none" w:sz="0" w:space="0" w:color="auto"/>
      </w:divBdr>
    </w:div>
    <w:div w:id="713236389">
      <w:bodyDiv w:val="1"/>
      <w:marLeft w:val="0"/>
      <w:marRight w:val="0"/>
      <w:marTop w:val="0"/>
      <w:marBottom w:val="0"/>
      <w:divBdr>
        <w:top w:val="none" w:sz="0" w:space="0" w:color="auto"/>
        <w:left w:val="none" w:sz="0" w:space="0" w:color="auto"/>
        <w:bottom w:val="none" w:sz="0" w:space="0" w:color="auto"/>
        <w:right w:val="none" w:sz="0" w:space="0" w:color="auto"/>
      </w:divBdr>
    </w:div>
    <w:div w:id="717632193">
      <w:bodyDiv w:val="1"/>
      <w:marLeft w:val="0"/>
      <w:marRight w:val="0"/>
      <w:marTop w:val="0"/>
      <w:marBottom w:val="0"/>
      <w:divBdr>
        <w:top w:val="none" w:sz="0" w:space="0" w:color="auto"/>
        <w:left w:val="none" w:sz="0" w:space="0" w:color="auto"/>
        <w:bottom w:val="none" w:sz="0" w:space="0" w:color="auto"/>
        <w:right w:val="none" w:sz="0" w:space="0" w:color="auto"/>
      </w:divBdr>
    </w:div>
    <w:div w:id="723914367">
      <w:bodyDiv w:val="1"/>
      <w:marLeft w:val="0"/>
      <w:marRight w:val="0"/>
      <w:marTop w:val="0"/>
      <w:marBottom w:val="0"/>
      <w:divBdr>
        <w:top w:val="none" w:sz="0" w:space="0" w:color="auto"/>
        <w:left w:val="none" w:sz="0" w:space="0" w:color="auto"/>
        <w:bottom w:val="none" w:sz="0" w:space="0" w:color="auto"/>
        <w:right w:val="none" w:sz="0" w:space="0" w:color="auto"/>
      </w:divBdr>
    </w:div>
    <w:div w:id="725182730">
      <w:bodyDiv w:val="1"/>
      <w:marLeft w:val="0"/>
      <w:marRight w:val="0"/>
      <w:marTop w:val="0"/>
      <w:marBottom w:val="0"/>
      <w:divBdr>
        <w:top w:val="none" w:sz="0" w:space="0" w:color="auto"/>
        <w:left w:val="none" w:sz="0" w:space="0" w:color="auto"/>
        <w:bottom w:val="none" w:sz="0" w:space="0" w:color="auto"/>
        <w:right w:val="none" w:sz="0" w:space="0" w:color="auto"/>
      </w:divBdr>
    </w:div>
    <w:div w:id="731083290">
      <w:bodyDiv w:val="1"/>
      <w:marLeft w:val="0"/>
      <w:marRight w:val="0"/>
      <w:marTop w:val="0"/>
      <w:marBottom w:val="0"/>
      <w:divBdr>
        <w:top w:val="none" w:sz="0" w:space="0" w:color="auto"/>
        <w:left w:val="none" w:sz="0" w:space="0" w:color="auto"/>
        <w:bottom w:val="none" w:sz="0" w:space="0" w:color="auto"/>
        <w:right w:val="none" w:sz="0" w:space="0" w:color="auto"/>
      </w:divBdr>
    </w:div>
    <w:div w:id="734202683">
      <w:bodyDiv w:val="1"/>
      <w:marLeft w:val="0"/>
      <w:marRight w:val="0"/>
      <w:marTop w:val="0"/>
      <w:marBottom w:val="0"/>
      <w:divBdr>
        <w:top w:val="none" w:sz="0" w:space="0" w:color="auto"/>
        <w:left w:val="none" w:sz="0" w:space="0" w:color="auto"/>
        <w:bottom w:val="none" w:sz="0" w:space="0" w:color="auto"/>
        <w:right w:val="none" w:sz="0" w:space="0" w:color="auto"/>
      </w:divBdr>
    </w:div>
    <w:div w:id="744496201">
      <w:bodyDiv w:val="1"/>
      <w:marLeft w:val="0"/>
      <w:marRight w:val="0"/>
      <w:marTop w:val="0"/>
      <w:marBottom w:val="0"/>
      <w:divBdr>
        <w:top w:val="none" w:sz="0" w:space="0" w:color="auto"/>
        <w:left w:val="none" w:sz="0" w:space="0" w:color="auto"/>
        <w:bottom w:val="none" w:sz="0" w:space="0" w:color="auto"/>
        <w:right w:val="none" w:sz="0" w:space="0" w:color="auto"/>
      </w:divBdr>
    </w:div>
    <w:div w:id="747768317">
      <w:bodyDiv w:val="1"/>
      <w:marLeft w:val="0"/>
      <w:marRight w:val="0"/>
      <w:marTop w:val="0"/>
      <w:marBottom w:val="0"/>
      <w:divBdr>
        <w:top w:val="none" w:sz="0" w:space="0" w:color="auto"/>
        <w:left w:val="none" w:sz="0" w:space="0" w:color="auto"/>
        <w:bottom w:val="none" w:sz="0" w:space="0" w:color="auto"/>
        <w:right w:val="none" w:sz="0" w:space="0" w:color="auto"/>
      </w:divBdr>
    </w:div>
    <w:div w:id="750856416">
      <w:bodyDiv w:val="1"/>
      <w:marLeft w:val="0"/>
      <w:marRight w:val="0"/>
      <w:marTop w:val="0"/>
      <w:marBottom w:val="0"/>
      <w:divBdr>
        <w:top w:val="none" w:sz="0" w:space="0" w:color="auto"/>
        <w:left w:val="none" w:sz="0" w:space="0" w:color="auto"/>
        <w:bottom w:val="none" w:sz="0" w:space="0" w:color="auto"/>
        <w:right w:val="none" w:sz="0" w:space="0" w:color="auto"/>
      </w:divBdr>
    </w:div>
    <w:div w:id="759566710">
      <w:bodyDiv w:val="1"/>
      <w:marLeft w:val="0"/>
      <w:marRight w:val="0"/>
      <w:marTop w:val="0"/>
      <w:marBottom w:val="0"/>
      <w:divBdr>
        <w:top w:val="none" w:sz="0" w:space="0" w:color="auto"/>
        <w:left w:val="none" w:sz="0" w:space="0" w:color="auto"/>
        <w:bottom w:val="none" w:sz="0" w:space="0" w:color="auto"/>
        <w:right w:val="none" w:sz="0" w:space="0" w:color="auto"/>
      </w:divBdr>
    </w:div>
    <w:div w:id="774404412">
      <w:bodyDiv w:val="1"/>
      <w:marLeft w:val="0"/>
      <w:marRight w:val="0"/>
      <w:marTop w:val="0"/>
      <w:marBottom w:val="0"/>
      <w:divBdr>
        <w:top w:val="none" w:sz="0" w:space="0" w:color="auto"/>
        <w:left w:val="none" w:sz="0" w:space="0" w:color="auto"/>
        <w:bottom w:val="none" w:sz="0" w:space="0" w:color="auto"/>
        <w:right w:val="none" w:sz="0" w:space="0" w:color="auto"/>
      </w:divBdr>
    </w:div>
    <w:div w:id="779494802">
      <w:bodyDiv w:val="1"/>
      <w:marLeft w:val="0"/>
      <w:marRight w:val="0"/>
      <w:marTop w:val="0"/>
      <w:marBottom w:val="0"/>
      <w:divBdr>
        <w:top w:val="none" w:sz="0" w:space="0" w:color="auto"/>
        <w:left w:val="none" w:sz="0" w:space="0" w:color="auto"/>
        <w:bottom w:val="none" w:sz="0" w:space="0" w:color="auto"/>
        <w:right w:val="none" w:sz="0" w:space="0" w:color="auto"/>
      </w:divBdr>
    </w:div>
    <w:div w:id="784235190">
      <w:bodyDiv w:val="1"/>
      <w:marLeft w:val="0"/>
      <w:marRight w:val="0"/>
      <w:marTop w:val="0"/>
      <w:marBottom w:val="0"/>
      <w:divBdr>
        <w:top w:val="none" w:sz="0" w:space="0" w:color="auto"/>
        <w:left w:val="none" w:sz="0" w:space="0" w:color="auto"/>
        <w:bottom w:val="none" w:sz="0" w:space="0" w:color="auto"/>
        <w:right w:val="none" w:sz="0" w:space="0" w:color="auto"/>
      </w:divBdr>
    </w:div>
    <w:div w:id="794711378">
      <w:bodyDiv w:val="1"/>
      <w:marLeft w:val="0"/>
      <w:marRight w:val="0"/>
      <w:marTop w:val="0"/>
      <w:marBottom w:val="0"/>
      <w:divBdr>
        <w:top w:val="none" w:sz="0" w:space="0" w:color="auto"/>
        <w:left w:val="none" w:sz="0" w:space="0" w:color="auto"/>
        <w:bottom w:val="none" w:sz="0" w:space="0" w:color="auto"/>
        <w:right w:val="none" w:sz="0" w:space="0" w:color="auto"/>
      </w:divBdr>
    </w:div>
    <w:div w:id="795561677">
      <w:bodyDiv w:val="1"/>
      <w:marLeft w:val="0"/>
      <w:marRight w:val="0"/>
      <w:marTop w:val="0"/>
      <w:marBottom w:val="0"/>
      <w:divBdr>
        <w:top w:val="none" w:sz="0" w:space="0" w:color="auto"/>
        <w:left w:val="none" w:sz="0" w:space="0" w:color="auto"/>
        <w:bottom w:val="none" w:sz="0" w:space="0" w:color="auto"/>
        <w:right w:val="none" w:sz="0" w:space="0" w:color="auto"/>
      </w:divBdr>
    </w:div>
    <w:div w:id="808087059">
      <w:bodyDiv w:val="1"/>
      <w:marLeft w:val="0"/>
      <w:marRight w:val="0"/>
      <w:marTop w:val="0"/>
      <w:marBottom w:val="0"/>
      <w:divBdr>
        <w:top w:val="none" w:sz="0" w:space="0" w:color="auto"/>
        <w:left w:val="none" w:sz="0" w:space="0" w:color="auto"/>
        <w:bottom w:val="none" w:sz="0" w:space="0" w:color="auto"/>
        <w:right w:val="none" w:sz="0" w:space="0" w:color="auto"/>
      </w:divBdr>
    </w:div>
    <w:div w:id="819342256">
      <w:bodyDiv w:val="1"/>
      <w:marLeft w:val="0"/>
      <w:marRight w:val="0"/>
      <w:marTop w:val="0"/>
      <w:marBottom w:val="0"/>
      <w:divBdr>
        <w:top w:val="none" w:sz="0" w:space="0" w:color="auto"/>
        <w:left w:val="none" w:sz="0" w:space="0" w:color="auto"/>
        <w:bottom w:val="none" w:sz="0" w:space="0" w:color="auto"/>
        <w:right w:val="none" w:sz="0" w:space="0" w:color="auto"/>
      </w:divBdr>
    </w:div>
    <w:div w:id="819810272">
      <w:bodyDiv w:val="1"/>
      <w:marLeft w:val="0"/>
      <w:marRight w:val="0"/>
      <w:marTop w:val="0"/>
      <w:marBottom w:val="0"/>
      <w:divBdr>
        <w:top w:val="none" w:sz="0" w:space="0" w:color="auto"/>
        <w:left w:val="none" w:sz="0" w:space="0" w:color="auto"/>
        <w:bottom w:val="none" w:sz="0" w:space="0" w:color="auto"/>
        <w:right w:val="none" w:sz="0" w:space="0" w:color="auto"/>
      </w:divBdr>
    </w:div>
    <w:div w:id="827944651">
      <w:bodyDiv w:val="1"/>
      <w:marLeft w:val="0"/>
      <w:marRight w:val="0"/>
      <w:marTop w:val="0"/>
      <w:marBottom w:val="0"/>
      <w:divBdr>
        <w:top w:val="none" w:sz="0" w:space="0" w:color="auto"/>
        <w:left w:val="none" w:sz="0" w:space="0" w:color="auto"/>
        <w:bottom w:val="none" w:sz="0" w:space="0" w:color="auto"/>
        <w:right w:val="none" w:sz="0" w:space="0" w:color="auto"/>
      </w:divBdr>
    </w:div>
    <w:div w:id="831219504">
      <w:bodyDiv w:val="1"/>
      <w:marLeft w:val="0"/>
      <w:marRight w:val="0"/>
      <w:marTop w:val="0"/>
      <w:marBottom w:val="0"/>
      <w:divBdr>
        <w:top w:val="none" w:sz="0" w:space="0" w:color="auto"/>
        <w:left w:val="none" w:sz="0" w:space="0" w:color="auto"/>
        <w:bottom w:val="none" w:sz="0" w:space="0" w:color="auto"/>
        <w:right w:val="none" w:sz="0" w:space="0" w:color="auto"/>
      </w:divBdr>
    </w:div>
    <w:div w:id="849877608">
      <w:bodyDiv w:val="1"/>
      <w:marLeft w:val="0"/>
      <w:marRight w:val="0"/>
      <w:marTop w:val="0"/>
      <w:marBottom w:val="0"/>
      <w:divBdr>
        <w:top w:val="none" w:sz="0" w:space="0" w:color="auto"/>
        <w:left w:val="none" w:sz="0" w:space="0" w:color="auto"/>
        <w:bottom w:val="none" w:sz="0" w:space="0" w:color="auto"/>
        <w:right w:val="none" w:sz="0" w:space="0" w:color="auto"/>
      </w:divBdr>
    </w:div>
    <w:div w:id="850683193">
      <w:bodyDiv w:val="1"/>
      <w:marLeft w:val="0"/>
      <w:marRight w:val="0"/>
      <w:marTop w:val="0"/>
      <w:marBottom w:val="0"/>
      <w:divBdr>
        <w:top w:val="none" w:sz="0" w:space="0" w:color="auto"/>
        <w:left w:val="none" w:sz="0" w:space="0" w:color="auto"/>
        <w:bottom w:val="none" w:sz="0" w:space="0" w:color="auto"/>
        <w:right w:val="none" w:sz="0" w:space="0" w:color="auto"/>
      </w:divBdr>
    </w:div>
    <w:div w:id="853232329">
      <w:bodyDiv w:val="1"/>
      <w:marLeft w:val="0"/>
      <w:marRight w:val="0"/>
      <w:marTop w:val="0"/>
      <w:marBottom w:val="0"/>
      <w:divBdr>
        <w:top w:val="none" w:sz="0" w:space="0" w:color="auto"/>
        <w:left w:val="none" w:sz="0" w:space="0" w:color="auto"/>
        <w:bottom w:val="none" w:sz="0" w:space="0" w:color="auto"/>
        <w:right w:val="none" w:sz="0" w:space="0" w:color="auto"/>
      </w:divBdr>
    </w:div>
    <w:div w:id="862473619">
      <w:bodyDiv w:val="1"/>
      <w:marLeft w:val="0"/>
      <w:marRight w:val="0"/>
      <w:marTop w:val="0"/>
      <w:marBottom w:val="0"/>
      <w:divBdr>
        <w:top w:val="none" w:sz="0" w:space="0" w:color="auto"/>
        <w:left w:val="none" w:sz="0" w:space="0" w:color="auto"/>
        <w:bottom w:val="none" w:sz="0" w:space="0" w:color="auto"/>
        <w:right w:val="none" w:sz="0" w:space="0" w:color="auto"/>
      </w:divBdr>
    </w:div>
    <w:div w:id="865094682">
      <w:bodyDiv w:val="1"/>
      <w:marLeft w:val="0"/>
      <w:marRight w:val="0"/>
      <w:marTop w:val="0"/>
      <w:marBottom w:val="0"/>
      <w:divBdr>
        <w:top w:val="none" w:sz="0" w:space="0" w:color="auto"/>
        <w:left w:val="none" w:sz="0" w:space="0" w:color="auto"/>
        <w:bottom w:val="none" w:sz="0" w:space="0" w:color="auto"/>
        <w:right w:val="none" w:sz="0" w:space="0" w:color="auto"/>
      </w:divBdr>
    </w:div>
    <w:div w:id="867329964">
      <w:bodyDiv w:val="1"/>
      <w:marLeft w:val="0"/>
      <w:marRight w:val="0"/>
      <w:marTop w:val="0"/>
      <w:marBottom w:val="0"/>
      <w:divBdr>
        <w:top w:val="none" w:sz="0" w:space="0" w:color="auto"/>
        <w:left w:val="none" w:sz="0" w:space="0" w:color="auto"/>
        <w:bottom w:val="none" w:sz="0" w:space="0" w:color="auto"/>
        <w:right w:val="none" w:sz="0" w:space="0" w:color="auto"/>
      </w:divBdr>
    </w:div>
    <w:div w:id="881019333">
      <w:bodyDiv w:val="1"/>
      <w:marLeft w:val="0"/>
      <w:marRight w:val="0"/>
      <w:marTop w:val="0"/>
      <w:marBottom w:val="0"/>
      <w:divBdr>
        <w:top w:val="none" w:sz="0" w:space="0" w:color="auto"/>
        <w:left w:val="none" w:sz="0" w:space="0" w:color="auto"/>
        <w:bottom w:val="none" w:sz="0" w:space="0" w:color="auto"/>
        <w:right w:val="none" w:sz="0" w:space="0" w:color="auto"/>
      </w:divBdr>
    </w:div>
    <w:div w:id="881937147">
      <w:bodyDiv w:val="1"/>
      <w:marLeft w:val="0"/>
      <w:marRight w:val="0"/>
      <w:marTop w:val="0"/>
      <w:marBottom w:val="0"/>
      <w:divBdr>
        <w:top w:val="none" w:sz="0" w:space="0" w:color="auto"/>
        <w:left w:val="none" w:sz="0" w:space="0" w:color="auto"/>
        <w:bottom w:val="none" w:sz="0" w:space="0" w:color="auto"/>
        <w:right w:val="none" w:sz="0" w:space="0" w:color="auto"/>
      </w:divBdr>
    </w:div>
    <w:div w:id="882794969">
      <w:bodyDiv w:val="1"/>
      <w:marLeft w:val="0"/>
      <w:marRight w:val="0"/>
      <w:marTop w:val="0"/>
      <w:marBottom w:val="0"/>
      <w:divBdr>
        <w:top w:val="none" w:sz="0" w:space="0" w:color="auto"/>
        <w:left w:val="none" w:sz="0" w:space="0" w:color="auto"/>
        <w:bottom w:val="none" w:sz="0" w:space="0" w:color="auto"/>
        <w:right w:val="none" w:sz="0" w:space="0" w:color="auto"/>
      </w:divBdr>
    </w:div>
    <w:div w:id="892429039">
      <w:bodyDiv w:val="1"/>
      <w:marLeft w:val="0"/>
      <w:marRight w:val="0"/>
      <w:marTop w:val="0"/>
      <w:marBottom w:val="0"/>
      <w:divBdr>
        <w:top w:val="none" w:sz="0" w:space="0" w:color="auto"/>
        <w:left w:val="none" w:sz="0" w:space="0" w:color="auto"/>
        <w:bottom w:val="none" w:sz="0" w:space="0" w:color="auto"/>
        <w:right w:val="none" w:sz="0" w:space="0" w:color="auto"/>
      </w:divBdr>
    </w:div>
    <w:div w:id="911306013">
      <w:bodyDiv w:val="1"/>
      <w:marLeft w:val="0"/>
      <w:marRight w:val="0"/>
      <w:marTop w:val="0"/>
      <w:marBottom w:val="0"/>
      <w:divBdr>
        <w:top w:val="none" w:sz="0" w:space="0" w:color="auto"/>
        <w:left w:val="none" w:sz="0" w:space="0" w:color="auto"/>
        <w:bottom w:val="none" w:sz="0" w:space="0" w:color="auto"/>
        <w:right w:val="none" w:sz="0" w:space="0" w:color="auto"/>
      </w:divBdr>
    </w:div>
    <w:div w:id="914359854">
      <w:bodyDiv w:val="1"/>
      <w:marLeft w:val="0"/>
      <w:marRight w:val="0"/>
      <w:marTop w:val="0"/>
      <w:marBottom w:val="0"/>
      <w:divBdr>
        <w:top w:val="none" w:sz="0" w:space="0" w:color="auto"/>
        <w:left w:val="none" w:sz="0" w:space="0" w:color="auto"/>
        <w:bottom w:val="none" w:sz="0" w:space="0" w:color="auto"/>
        <w:right w:val="none" w:sz="0" w:space="0" w:color="auto"/>
      </w:divBdr>
    </w:div>
    <w:div w:id="923535236">
      <w:bodyDiv w:val="1"/>
      <w:marLeft w:val="0"/>
      <w:marRight w:val="0"/>
      <w:marTop w:val="0"/>
      <w:marBottom w:val="0"/>
      <w:divBdr>
        <w:top w:val="none" w:sz="0" w:space="0" w:color="auto"/>
        <w:left w:val="none" w:sz="0" w:space="0" w:color="auto"/>
        <w:bottom w:val="none" w:sz="0" w:space="0" w:color="auto"/>
        <w:right w:val="none" w:sz="0" w:space="0" w:color="auto"/>
      </w:divBdr>
    </w:div>
    <w:div w:id="963076568">
      <w:bodyDiv w:val="1"/>
      <w:marLeft w:val="0"/>
      <w:marRight w:val="0"/>
      <w:marTop w:val="0"/>
      <w:marBottom w:val="0"/>
      <w:divBdr>
        <w:top w:val="none" w:sz="0" w:space="0" w:color="auto"/>
        <w:left w:val="none" w:sz="0" w:space="0" w:color="auto"/>
        <w:bottom w:val="none" w:sz="0" w:space="0" w:color="auto"/>
        <w:right w:val="none" w:sz="0" w:space="0" w:color="auto"/>
      </w:divBdr>
    </w:div>
    <w:div w:id="983655648">
      <w:bodyDiv w:val="1"/>
      <w:marLeft w:val="0"/>
      <w:marRight w:val="0"/>
      <w:marTop w:val="0"/>
      <w:marBottom w:val="0"/>
      <w:divBdr>
        <w:top w:val="none" w:sz="0" w:space="0" w:color="auto"/>
        <w:left w:val="none" w:sz="0" w:space="0" w:color="auto"/>
        <w:bottom w:val="none" w:sz="0" w:space="0" w:color="auto"/>
        <w:right w:val="none" w:sz="0" w:space="0" w:color="auto"/>
      </w:divBdr>
    </w:div>
    <w:div w:id="1005354895">
      <w:bodyDiv w:val="1"/>
      <w:marLeft w:val="0"/>
      <w:marRight w:val="0"/>
      <w:marTop w:val="0"/>
      <w:marBottom w:val="0"/>
      <w:divBdr>
        <w:top w:val="none" w:sz="0" w:space="0" w:color="auto"/>
        <w:left w:val="none" w:sz="0" w:space="0" w:color="auto"/>
        <w:bottom w:val="none" w:sz="0" w:space="0" w:color="auto"/>
        <w:right w:val="none" w:sz="0" w:space="0" w:color="auto"/>
      </w:divBdr>
    </w:div>
    <w:div w:id="1023627557">
      <w:bodyDiv w:val="1"/>
      <w:marLeft w:val="0"/>
      <w:marRight w:val="0"/>
      <w:marTop w:val="0"/>
      <w:marBottom w:val="0"/>
      <w:divBdr>
        <w:top w:val="none" w:sz="0" w:space="0" w:color="auto"/>
        <w:left w:val="none" w:sz="0" w:space="0" w:color="auto"/>
        <w:bottom w:val="none" w:sz="0" w:space="0" w:color="auto"/>
        <w:right w:val="none" w:sz="0" w:space="0" w:color="auto"/>
      </w:divBdr>
    </w:div>
    <w:div w:id="1029450997">
      <w:bodyDiv w:val="1"/>
      <w:marLeft w:val="0"/>
      <w:marRight w:val="0"/>
      <w:marTop w:val="0"/>
      <w:marBottom w:val="0"/>
      <w:divBdr>
        <w:top w:val="none" w:sz="0" w:space="0" w:color="auto"/>
        <w:left w:val="none" w:sz="0" w:space="0" w:color="auto"/>
        <w:bottom w:val="none" w:sz="0" w:space="0" w:color="auto"/>
        <w:right w:val="none" w:sz="0" w:space="0" w:color="auto"/>
      </w:divBdr>
    </w:div>
    <w:div w:id="1044981625">
      <w:bodyDiv w:val="1"/>
      <w:marLeft w:val="0"/>
      <w:marRight w:val="0"/>
      <w:marTop w:val="0"/>
      <w:marBottom w:val="0"/>
      <w:divBdr>
        <w:top w:val="none" w:sz="0" w:space="0" w:color="auto"/>
        <w:left w:val="none" w:sz="0" w:space="0" w:color="auto"/>
        <w:bottom w:val="none" w:sz="0" w:space="0" w:color="auto"/>
        <w:right w:val="none" w:sz="0" w:space="0" w:color="auto"/>
      </w:divBdr>
    </w:div>
    <w:div w:id="1048450461">
      <w:bodyDiv w:val="1"/>
      <w:marLeft w:val="0"/>
      <w:marRight w:val="0"/>
      <w:marTop w:val="0"/>
      <w:marBottom w:val="0"/>
      <w:divBdr>
        <w:top w:val="none" w:sz="0" w:space="0" w:color="auto"/>
        <w:left w:val="none" w:sz="0" w:space="0" w:color="auto"/>
        <w:bottom w:val="none" w:sz="0" w:space="0" w:color="auto"/>
        <w:right w:val="none" w:sz="0" w:space="0" w:color="auto"/>
      </w:divBdr>
    </w:div>
    <w:div w:id="1058211810">
      <w:bodyDiv w:val="1"/>
      <w:marLeft w:val="0"/>
      <w:marRight w:val="0"/>
      <w:marTop w:val="0"/>
      <w:marBottom w:val="0"/>
      <w:divBdr>
        <w:top w:val="none" w:sz="0" w:space="0" w:color="auto"/>
        <w:left w:val="none" w:sz="0" w:space="0" w:color="auto"/>
        <w:bottom w:val="none" w:sz="0" w:space="0" w:color="auto"/>
        <w:right w:val="none" w:sz="0" w:space="0" w:color="auto"/>
      </w:divBdr>
    </w:div>
    <w:div w:id="1064177489">
      <w:bodyDiv w:val="1"/>
      <w:marLeft w:val="0"/>
      <w:marRight w:val="0"/>
      <w:marTop w:val="0"/>
      <w:marBottom w:val="0"/>
      <w:divBdr>
        <w:top w:val="none" w:sz="0" w:space="0" w:color="auto"/>
        <w:left w:val="none" w:sz="0" w:space="0" w:color="auto"/>
        <w:bottom w:val="none" w:sz="0" w:space="0" w:color="auto"/>
        <w:right w:val="none" w:sz="0" w:space="0" w:color="auto"/>
      </w:divBdr>
    </w:div>
    <w:div w:id="1067849079">
      <w:bodyDiv w:val="1"/>
      <w:marLeft w:val="0"/>
      <w:marRight w:val="0"/>
      <w:marTop w:val="0"/>
      <w:marBottom w:val="0"/>
      <w:divBdr>
        <w:top w:val="none" w:sz="0" w:space="0" w:color="auto"/>
        <w:left w:val="none" w:sz="0" w:space="0" w:color="auto"/>
        <w:bottom w:val="none" w:sz="0" w:space="0" w:color="auto"/>
        <w:right w:val="none" w:sz="0" w:space="0" w:color="auto"/>
      </w:divBdr>
    </w:div>
    <w:div w:id="1100836743">
      <w:bodyDiv w:val="1"/>
      <w:marLeft w:val="0"/>
      <w:marRight w:val="0"/>
      <w:marTop w:val="0"/>
      <w:marBottom w:val="0"/>
      <w:divBdr>
        <w:top w:val="none" w:sz="0" w:space="0" w:color="auto"/>
        <w:left w:val="none" w:sz="0" w:space="0" w:color="auto"/>
        <w:bottom w:val="none" w:sz="0" w:space="0" w:color="auto"/>
        <w:right w:val="none" w:sz="0" w:space="0" w:color="auto"/>
      </w:divBdr>
    </w:div>
    <w:div w:id="1102532944">
      <w:bodyDiv w:val="1"/>
      <w:marLeft w:val="0"/>
      <w:marRight w:val="0"/>
      <w:marTop w:val="0"/>
      <w:marBottom w:val="0"/>
      <w:divBdr>
        <w:top w:val="none" w:sz="0" w:space="0" w:color="auto"/>
        <w:left w:val="none" w:sz="0" w:space="0" w:color="auto"/>
        <w:bottom w:val="none" w:sz="0" w:space="0" w:color="auto"/>
        <w:right w:val="none" w:sz="0" w:space="0" w:color="auto"/>
      </w:divBdr>
    </w:div>
    <w:div w:id="1107626702">
      <w:bodyDiv w:val="1"/>
      <w:marLeft w:val="0"/>
      <w:marRight w:val="0"/>
      <w:marTop w:val="0"/>
      <w:marBottom w:val="0"/>
      <w:divBdr>
        <w:top w:val="none" w:sz="0" w:space="0" w:color="auto"/>
        <w:left w:val="none" w:sz="0" w:space="0" w:color="auto"/>
        <w:bottom w:val="none" w:sz="0" w:space="0" w:color="auto"/>
        <w:right w:val="none" w:sz="0" w:space="0" w:color="auto"/>
      </w:divBdr>
    </w:div>
    <w:div w:id="1109005438">
      <w:bodyDiv w:val="1"/>
      <w:marLeft w:val="0"/>
      <w:marRight w:val="0"/>
      <w:marTop w:val="0"/>
      <w:marBottom w:val="0"/>
      <w:divBdr>
        <w:top w:val="none" w:sz="0" w:space="0" w:color="auto"/>
        <w:left w:val="none" w:sz="0" w:space="0" w:color="auto"/>
        <w:bottom w:val="none" w:sz="0" w:space="0" w:color="auto"/>
        <w:right w:val="none" w:sz="0" w:space="0" w:color="auto"/>
      </w:divBdr>
    </w:div>
    <w:div w:id="1120220145">
      <w:bodyDiv w:val="1"/>
      <w:marLeft w:val="0"/>
      <w:marRight w:val="0"/>
      <w:marTop w:val="0"/>
      <w:marBottom w:val="0"/>
      <w:divBdr>
        <w:top w:val="none" w:sz="0" w:space="0" w:color="auto"/>
        <w:left w:val="none" w:sz="0" w:space="0" w:color="auto"/>
        <w:bottom w:val="none" w:sz="0" w:space="0" w:color="auto"/>
        <w:right w:val="none" w:sz="0" w:space="0" w:color="auto"/>
      </w:divBdr>
    </w:div>
    <w:div w:id="1131829649">
      <w:bodyDiv w:val="1"/>
      <w:marLeft w:val="0"/>
      <w:marRight w:val="0"/>
      <w:marTop w:val="0"/>
      <w:marBottom w:val="0"/>
      <w:divBdr>
        <w:top w:val="none" w:sz="0" w:space="0" w:color="auto"/>
        <w:left w:val="none" w:sz="0" w:space="0" w:color="auto"/>
        <w:bottom w:val="none" w:sz="0" w:space="0" w:color="auto"/>
        <w:right w:val="none" w:sz="0" w:space="0" w:color="auto"/>
      </w:divBdr>
    </w:div>
    <w:div w:id="1147937501">
      <w:bodyDiv w:val="1"/>
      <w:marLeft w:val="0"/>
      <w:marRight w:val="0"/>
      <w:marTop w:val="0"/>
      <w:marBottom w:val="0"/>
      <w:divBdr>
        <w:top w:val="none" w:sz="0" w:space="0" w:color="auto"/>
        <w:left w:val="none" w:sz="0" w:space="0" w:color="auto"/>
        <w:bottom w:val="none" w:sz="0" w:space="0" w:color="auto"/>
        <w:right w:val="none" w:sz="0" w:space="0" w:color="auto"/>
      </w:divBdr>
    </w:div>
    <w:div w:id="1153721513">
      <w:bodyDiv w:val="1"/>
      <w:marLeft w:val="0"/>
      <w:marRight w:val="0"/>
      <w:marTop w:val="0"/>
      <w:marBottom w:val="0"/>
      <w:divBdr>
        <w:top w:val="none" w:sz="0" w:space="0" w:color="auto"/>
        <w:left w:val="none" w:sz="0" w:space="0" w:color="auto"/>
        <w:bottom w:val="none" w:sz="0" w:space="0" w:color="auto"/>
        <w:right w:val="none" w:sz="0" w:space="0" w:color="auto"/>
      </w:divBdr>
    </w:div>
    <w:div w:id="1158768639">
      <w:bodyDiv w:val="1"/>
      <w:marLeft w:val="0"/>
      <w:marRight w:val="0"/>
      <w:marTop w:val="0"/>
      <w:marBottom w:val="0"/>
      <w:divBdr>
        <w:top w:val="none" w:sz="0" w:space="0" w:color="auto"/>
        <w:left w:val="none" w:sz="0" w:space="0" w:color="auto"/>
        <w:bottom w:val="none" w:sz="0" w:space="0" w:color="auto"/>
        <w:right w:val="none" w:sz="0" w:space="0" w:color="auto"/>
      </w:divBdr>
    </w:div>
    <w:div w:id="1174881434">
      <w:bodyDiv w:val="1"/>
      <w:marLeft w:val="0"/>
      <w:marRight w:val="0"/>
      <w:marTop w:val="0"/>
      <w:marBottom w:val="0"/>
      <w:divBdr>
        <w:top w:val="none" w:sz="0" w:space="0" w:color="auto"/>
        <w:left w:val="none" w:sz="0" w:space="0" w:color="auto"/>
        <w:bottom w:val="none" w:sz="0" w:space="0" w:color="auto"/>
        <w:right w:val="none" w:sz="0" w:space="0" w:color="auto"/>
      </w:divBdr>
    </w:div>
    <w:div w:id="1209948793">
      <w:bodyDiv w:val="1"/>
      <w:marLeft w:val="0"/>
      <w:marRight w:val="0"/>
      <w:marTop w:val="0"/>
      <w:marBottom w:val="0"/>
      <w:divBdr>
        <w:top w:val="none" w:sz="0" w:space="0" w:color="auto"/>
        <w:left w:val="none" w:sz="0" w:space="0" w:color="auto"/>
        <w:bottom w:val="none" w:sz="0" w:space="0" w:color="auto"/>
        <w:right w:val="none" w:sz="0" w:space="0" w:color="auto"/>
      </w:divBdr>
    </w:div>
    <w:div w:id="1214580420">
      <w:bodyDiv w:val="1"/>
      <w:marLeft w:val="0"/>
      <w:marRight w:val="0"/>
      <w:marTop w:val="0"/>
      <w:marBottom w:val="0"/>
      <w:divBdr>
        <w:top w:val="none" w:sz="0" w:space="0" w:color="auto"/>
        <w:left w:val="none" w:sz="0" w:space="0" w:color="auto"/>
        <w:bottom w:val="none" w:sz="0" w:space="0" w:color="auto"/>
        <w:right w:val="none" w:sz="0" w:space="0" w:color="auto"/>
      </w:divBdr>
      <w:divsChild>
        <w:div w:id="478694345">
          <w:marLeft w:val="0"/>
          <w:marRight w:val="0"/>
          <w:marTop w:val="0"/>
          <w:marBottom w:val="0"/>
          <w:divBdr>
            <w:top w:val="none" w:sz="0" w:space="0" w:color="auto"/>
            <w:left w:val="none" w:sz="0" w:space="0" w:color="auto"/>
            <w:bottom w:val="none" w:sz="0" w:space="0" w:color="auto"/>
            <w:right w:val="none" w:sz="0" w:space="0" w:color="auto"/>
          </w:divBdr>
        </w:div>
        <w:div w:id="838078954">
          <w:marLeft w:val="0"/>
          <w:marRight w:val="0"/>
          <w:marTop w:val="0"/>
          <w:marBottom w:val="0"/>
          <w:divBdr>
            <w:top w:val="none" w:sz="0" w:space="0" w:color="auto"/>
            <w:left w:val="none" w:sz="0" w:space="0" w:color="auto"/>
            <w:bottom w:val="none" w:sz="0" w:space="0" w:color="auto"/>
            <w:right w:val="none" w:sz="0" w:space="0" w:color="auto"/>
          </w:divBdr>
          <w:divsChild>
            <w:div w:id="1686401387">
              <w:marLeft w:val="0"/>
              <w:marRight w:val="0"/>
              <w:marTop w:val="0"/>
              <w:marBottom w:val="0"/>
              <w:divBdr>
                <w:top w:val="none" w:sz="0" w:space="0" w:color="auto"/>
                <w:left w:val="none" w:sz="0" w:space="0" w:color="auto"/>
                <w:bottom w:val="none" w:sz="0" w:space="0" w:color="auto"/>
                <w:right w:val="none" w:sz="0" w:space="0" w:color="auto"/>
              </w:divBdr>
              <w:divsChild>
                <w:div w:id="20807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28895">
      <w:bodyDiv w:val="1"/>
      <w:marLeft w:val="0"/>
      <w:marRight w:val="0"/>
      <w:marTop w:val="0"/>
      <w:marBottom w:val="0"/>
      <w:divBdr>
        <w:top w:val="none" w:sz="0" w:space="0" w:color="auto"/>
        <w:left w:val="none" w:sz="0" w:space="0" w:color="auto"/>
        <w:bottom w:val="none" w:sz="0" w:space="0" w:color="auto"/>
        <w:right w:val="none" w:sz="0" w:space="0" w:color="auto"/>
      </w:divBdr>
    </w:div>
    <w:div w:id="1222908480">
      <w:bodyDiv w:val="1"/>
      <w:marLeft w:val="0"/>
      <w:marRight w:val="0"/>
      <w:marTop w:val="0"/>
      <w:marBottom w:val="0"/>
      <w:divBdr>
        <w:top w:val="none" w:sz="0" w:space="0" w:color="auto"/>
        <w:left w:val="none" w:sz="0" w:space="0" w:color="auto"/>
        <w:bottom w:val="none" w:sz="0" w:space="0" w:color="auto"/>
        <w:right w:val="none" w:sz="0" w:space="0" w:color="auto"/>
      </w:divBdr>
    </w:div>
    <w:div w:id="1227885916">
      <w:bodyDiv w:val="1"/>
      <w:marLeft w:val="0"/>
      <w:marRight w:val="0"/>
      <w:marTop w:val="0"/>
      <w:marBottom w:val="0"/>
      <w:divBdr>
        <w:top w:val="none" w:sz="0" w:space="0" w:color="auto"/>
        <w:left w:val="none" w:sz="0" w:space="0" w:color="auto"/>
        <w:bottom w:val="none" w:sz="0" w:space="0" w:color="auto"/>
        <w:right w:val="none" w:sz="0" w:space="0" w:color="auto"/>
      </w:divBdr>
    </w:div>
    <w:div w:id="1232616372">
      <w:bodyDiv w:val="1"/>
      <w:marLeft w:val="0"/>
      <w:marRight w:val="0"/>
      <w:marTop w:val="0"/>
      <w:marBottom w:val="0"/>
      <w:divBdr>
        <w:top w:val="none" w:sz="0" w:space="0" w:color="auto"/>
        <w:left w:val="none" w:sz="0" w:space="0" w:color="auto"/>
        <w:bottom w:val="none" w:sz="0" w:space="0" w:color="auto"/>
        <w:right w:val="none" w:sz="0" w:space="0" w:color="auto"/>
      </w:divBdr>
    </w:div>
    <w:div w:id="1269771805">
      <w:bodyDiv w:val="1"/>
      <w:marLeft w:val="0"/>
      <w:marRight w:val="0"/>
      <w:marTop w:val="0"/>
      <w:marBottom w:val="0"/>
      <w:divBdr>
        <w:top w:val="none" w:sz="0" w:space="0" w:color="auto"/>
        <w:left w:val="none" w:sz="0" w:space="0" w:color="auto"/>
        <w:bottom w:val="none" w:sz="0" w:space="0" w:color="auto"/>
        <w:right w:val="none" w:sz="0" w:space="0" w:color="auto"/>
      </w:divBdr>
    </w:div>
    <w:div w:id="1274939789">
      <w:bodyDiv w:val="1"/>
      <w:marLeft w:val="0"/>
      <w:marRight w:val="0"/>
      <w:marTop w:val="0"/>
      <w:marBottom w:val="0"/>
      <w:divBdr>
        <w:top w:val="none" w:sz="0" w:space="0" w:color="auto"/>
        <w:left w:val="none" w:sz="0" w:space="0" w:color="auto"/>
        <w:bottom w:val="none" w:sz="0" w:space="0" w:color="auto"/>
        <w:right w:val="none" w:sz="0" w:space="0" w:color="auto"/>
      </w:divBdr>
    </w:div>
    <w:div w:id="1280649359">
      <w:bodyDiv w:val="1"/>
      <w:marLeft w:val="0"/>
      <w:marRight w:val="0"/>
      <w:marTop w:val="0"/>
      <w:marBottom w:val="0"/>
      <w:divBdr>
        <w:top w:val="none" w:sz="0" w:space="0" w:color="auto"/>
        <w:left w:val="none" w:sz="0" w:space="0" w:color="auto"/>
        <w:bottom w:val="none" w:sz="0" w:space="0" w:color="auto"/>
        <w:right w:val="none" w:sz="0" w:space="0" w:color="auto"/>
      </w:divBdr>
    </w:div>
    <w:div w:id="1286305144">
      <w:bodyDiv w:val="1"/>
      <w:marLeft w:val="0"/>
      <w:marRight w:val="0"/>
      <w:marTop w:val="0"/>
      <w:marBottom w:val="0"/>
      <w:divBdr>
        <w:top w:val="none" w:sz="0" w:space="0" w:color="auto"/>
        <w:left w:val="none" w:sz="0" w:space="0" w:color="auto"/>
        <w:bottom w:val="none" w:sz="0" w:space="0" w:color="auto"/>
        <w:right w:val="none" w:sz="0" w:space="0" w:color="auto"/>
      </w:divBdr>
    </w:div>
    <w:div w:id="1286498909">
      <w:bodyDiv w:val="1"/>
      <w:marLeft w:val="0"/>
      <w:marRight w:val="0"/>
      <w:marTop w:val="0"/>
      <w:marBottom w:val="0"/>
      <w:divBdr>
        <w:top w:val="none" w:sz="0" w:space="0" w:color="auto"/>
        <w:left w:val="none" w:sz="0" w:space="0" w:color="auto"/>
        <w:bottom w:val="none" w:sz="0" w:space="0" w:color="auto"/>
        <w:right w:val="none" w:sz="0" w:space="0" w:color="auto"/>
      </w:divBdr>
    </w:div>
    <w:div w:id="1288269259">
      <w:bodyDiv w:val="1"/>
      <w:marLeft w:val="0"/>
      <w:marRight w:val="0"/>
      <w:marTop w:val="0"/>
      <w:marBottom w:val="0"/>
      <w:divBdr>
        <w:top w:val="none" w:sz="0" w:space="0" w:color="auto"/>
        <w:left w:val="none" w:sz="0" w:space="0" w:color="auto"/>
        <w:bottom w:val="none" w:sz="0" w:space="0" w:color="auto"/>
        <w:right w:val="none" w:sz="0" w:space="0" w:color="auto"/>
      </w:divBdr>
    </w:div>
    <w:div w:id="1288505746">
      <w:bodyDiv w:val="1"/>
      <w:marLeft w:val="0"/>
      <w:marRight w:val="0"/>
      <w:marTop w:val="0"/>
      <w:marBottom w:val="0"/>
      <w:divBdr>
        <w:top w:val="none" w:sz="0" w:space="0" w:color="auto"/>
        <w:left w:val="none" w:sz="0" w:space="0" w:color="auto"/>
        <w:bottom w:val="none" w:sz="0" w:space="0" w:color="auto"/>
        <w:right w:val="none" w:sz="0" w:space="0" w:color="auto"/>
      </w:divBdr>
    </w:div>
    <w:div w:id="1291982784">
      <w:bodyDiv w:val="1"/>
      <w:marLeft w:val="0"/>
      <w:marRight w:val="0"/>
      <w:marTop w:val="0"/>
      <w:marBottom w:val="0"/>
      <w:divBdr>
        <w:top w:val="none" w:sz="0" w:space="0" w:color="auto"/>
        <w:left w:val="none" w:sz="0" w:space="0" w:color="auto"/>
        <w:bottom w:val="none" w:sz="0" w:space="0" w:color="auto"/>
        <w:right w:val="none" w:sz="0" w:space="0" w:color="auto"/>
      </w:divBdr>
    </w:div>
    <w:div w:id="1293175852">
      <w:bodyDiv w:val="1"/>
      <w:marLeft w:val="0"/>
      <w:marRight w:val="0"/>
      <w:marTop w:val="0"/>
      <w:marBottom w:val="0"/>
      <w:divBdr>
        <w:top w:val="none" w:sz="0" w:space="0" w:color="auto"/>
        <w:left w:val="none" w:sz="0" w:space="0" w:color="auto"/>
        <w:bottom w:val="none" w:sz="0" w:space="0" w:color="auto"/>
        <w:right w:val="none" w:sz="0" w:space="0" w:color="auto"/>
      </w:divBdr>
    </w:div>
    <w:div w:id="1299071751">
      <w:bodyDiv w:val="1"/>
      <w:marLeft w:val="0"/>
      <w:marRight w:val="0"/>
      <w:marTop w:val="0"/>
      <w:marBottom w:val="0"/>
      <w:divBdr>
        <w:top w:val="none" w:sz="0" w:space="0" w:color="auto"/>
        <w:left w:val="none" w:sz="0" w:space="0" w:color="auto"/>
        <w:bottom w:val="none" w:sz="0" w:space="0" w:color="auto"/>
        <w:right w:val="none" w:sz="0" w:space="0" w:color="auto"/>
      </w:divBdr>
    </w:div>
    <w:div w:id="1316688592">
      <w:bodyDiv w:val="1"/>
      <w:marLeft w:val="0"/>
      <w:marRight w:val="0"/>
      <w:marTop w:val="0"/>
      <w:marBottom w:val="0"/>
      <w:divBdr>
        <w:top w:val="none" w:sz="0" w:space="0" w:color="auto"/>
        <w:left w:val="none" w:sz="0" w:space="0" w:color="auto"/>
        <w:bottom w:val="none" w:sz="0" w:space="0" w:color="auto"/>
        <w:right w:val="none" w:sz="0" w:space="0" w:color="auto"/>
      </w:divBdr>
    </w:div>
    <w:div w:id="1318924367">
      <w:bodyDiv w:val="1"/>
      <w:marLeft w:val="0"/>
      <w:marRight w:val="0"/>
      <w:marTop w:val="0"/>
      <w:marBottom w:val="0"/>
      <w:divBdr>
        <w:top w:val="none" w:sz="0" w:space="0" w:color="auto"/>
        <w:left w:val="none" w:sz="0" w:space="0" w:color="auto"/>
        <w:bottom w:val="none" w:sz="0" w:space="0" w:color="auto"/>
        <w:right w:val="none" w:sz="0" w:space="0" w:color="auto"/>
      </w:divBdr>
    </w:div>
    <w:div w:id="1324355427">
      <w:bodyDiv w:val="1"/>
      <w:marLeft w:val="0"/>
      <w:marRight w:val="0"/>
      <w:marTop w:val="0"/>
      <w:marBottom w:val="0"/>
      <w:divBdr>
        <w:top w:val="none" w:sz="0" w:space="0" w:color="auto"/>
        <w:left w:val="none" w:sz="0" w:space="0" w:color="auto"/>
        <w:bottom w:val="none" w:sz="0" w:space="0" w:color="auto"/>
        <w:right w:val="none" w:sz="0" w:space="0" w:color="auto"/>
      </w:divBdr>
    </w:div>
    <w:div w:id="1338458676">
      <w:bodyDiv w:val="1"/>
      <w:marLeft w:val="0"/>
      <w:marRight w:val="0"/>
      <w:marTop w:val="0"/>
      <w:marBottom w:val="0"/>
      <w:divBdr>
        <w:top w:val="none" w:sz="0" w:space="0" w:color="auto"/>
        <w:left w:val="none" w:sz="0" w:space="0" w:color="auto"/>
        <w:bottom w:val="none" w:sz="0" w:space="0" w:color="auto"/>
        <w:right w:val="none" w:sz="0" w:space="0" w:color="auto"/>
      </w:divBdr>
    </w:div>
    <w:div w:id="1340305824">
      <w:bodyDiv w:val="1"/>
      <w:marLeft w:val="0"/>
      <w:marRight w:val="0"/>
      <w:marTop w:val="0"/>
      <w:marBottom w:val="0"/>
      <w:divBdr>
        <w:top w:val="none" w:sz="0" w:space="0" w:color="auto"/>
        <w:left w:val="none" w:sz="0" w:space="0" w:color="auto"/>
        <w:bottom w:val="none" w:sz="0" w:space="0" w:color="auto"/>
        <w:right w:val="none" w:sz="0" w:space="0" w:color="auto"/>
      </w:divBdr>
    </w:div>
    <w:div w:id="1340540473">
      <w:bodyDiv w:val="1"/>
      <w:marLeft w:val="0"/>
      <w:marRight w:val="0"/>
      <w:marTop w:val="0"/>
      <w:marBottom w:val="0"/>
      <w:divBdr>
        <w:top w:val="none" w:sz="0" w:space="0" w:color="auto"/>
        <w:left w:val="none" w:sz="0" w:space="0" w:color="auto"/>
        <w:bottom w:val="none" w:sz="0" w:space="0" w:color="auto"/>
        <w:right w:val="none" w:sz="0" w:space="0" w:color="auto"/>
      </w:divBdr>
    </w:div>
    <w:div w:id="1340739632">
      <w:bodyDiv w:val="1"/>
      <w:marLeft w:val="0"/>
      <w:marRight w:val="0"/>
      <w:marTop w:val="0"/>
      <w:marBottom w:val="0"/>
      <w:divBdr>
        <w:top w:val="none" w:sz="0" w:space="0" w:color="auto"/>
        <w:left w:val="none" w:sz="0" w:space="0" w:color="auto"/>
        <w:bottom w:val="none" w:sz="0" w:space="0" w:color="auto"/>
        <w:right w:val="none" w:sz="0" w:space="0" w:color="auto"/>
      </w:divBdr>
    </w:div>
    <w:div w:id="1355809280">
      <w:bodyDiv w:val="1"/>
      <w:marLeft w:val="0"/>
      <w:marRight w:val="0"/>
      <w:marTop w:val="0"/>
      <w:marBottom w:val="0"/>
      <w:divBdr>
        <w:top w:val="none" w:sz="0" w:space="0" w:color="auto"/>
        <w:left w:val="none" w:sz="0" w:space="0" w:color="auto"/>
        <w:bottom w:val="none" w:sz="0" w:space="0" w:color="auto"/>
        <w:right w:val="none" w:sz="0" w:space="0" w:color="auto"/>
      </w:divBdr>
    </w:div>
    <w:div w:id="1371031767">
      <w:bodyDiv w:val="1"/>
      <w:marLeft w:val="0"/>
      <w:marRight w:val="0"/>
      <w:marTop w:val="0"/>
      <w:marBottom w:val="0"/>
      <w:divBdr>
        <w:top w:val="none" w:sz="0" w:space="0" w:color="auto"/>
        <w:left w:val="none" w:sz="0" w:space="0" w:color="auto"/>
        <w:bottom w:val="none" w:sz="0" w:space="0" w:color="auto"/>
        <w:right w:val="none" w:sz="0" w:space="0" w:color="auto"/>
      </w:divBdr>
    </w:div>
    <w:div w:id="1371539485">
      <w:bodyDiv w:val="1"/>
      <w:marLeft w:val="0"/>
      <w:marRight w:val="0"/>
      <w:marTop w:val="0"/>
      <w:marBottom w:val="0"/>
      <w:divBdr>
        <w:top w:val="none" w:sz="0" w:space="0" w:color="auto"/>
        <w:left w:val="none" w:sz="0" w:space="0" w:color="auto"/>
        <w:bottom w:val="none" w:sz="0" w:space="0" w:color="auto"/>
        <w:right w:val="none" w:sz="0" w:space="0" w:color="auto"/>
      </w:divBdr>
    </w:div>
    <w:div w:id="1381856530">
      <w:bodyDiv w:val="1"/>
      <w:marLeft w:val="0"/>
      <w:marRight w:val="0"/>
      <w:marTop w:val="0"/>
      <w:marBottom w:val="0"/>
      <w:divBdr>
        <w:top w:val="none" w:sz="0" w:space="0" w:color="auto"/>
        <w:left w:val="none" w:sz="0" w:space="0" w:color="auto"/>
        <w:bottom w:val="none" w:sz="0" w:space="0" w:color="auto"/>
        <w:right w:val="none" w:sz="0" w:space="0" w:color="auto"/>
      </w:divBdr>
    </w:div>
    <w:div w:id="1413890434">
      <w:bodyDiv w:val="1"/>
      <w:marLeft w:val="0"/>
      <w:marRight w:val="0"/>
      <w:marTop w:val="0"/>
      <w:marBottom w:val="0"/>
      <w:divBdr>
        <w:top w:val="none" w:sz="0" w:space="0" w:color="auto"/>
        <w:left w:val="none" w:sz="0" w:space="0" w:color="auto"/>
        <w:bottom w:val="none" w:sz="0" w:space="0" w:color="auto"/>
        <w:right w:val="none" w:sz="0" w:space="0" w:color="auto"/>
      </w:divBdr>
    </w:div>
    <w:div w:id="1423840488">
      <w:bodyDiv w:val="1"/>
      <w:marLeft w:val="0"/>
      <w:marRight w:val="0"/>
      <w:marTop w:val="0"/>
      <w:marBottom w:val="0"/>
      <w:divBdr>
        <w:top w:val="none" w:sz="0" w:space="0" w:color="auto"/>
        <w:left w:val="none" w:sz="0" w:space="0" w:color="auto"/>
        <w:bottom w:val="none" w:sz="0" w:space="0" w:color="auto"/>
        <w:right w:val="none" w:sz="0" w:space="0" w:color="auto"/>
      </w:divBdr>
    </w:div>
    <w:div w:id="1425492842">
      <w:bodyDiv w:val="1"/>
      <w:marLeft w:val="0"/>
      <w:marRight w:val="0"/>
      <w:marTop w:val="0"/>
      <w:marBottom w:val="0"/>
      <w:divBdr>
        <w:top w:val="none" w:sz="0" w:space="0" w:color="auto"/>
        <w:left w:val="none" w:sz="0" w:space="0" w:color="auto"/>
        <w:bottom w:val="none" w:sz="0" w:space="0" w:color="auto"/>
        <w:right w:val="none" w:sz="0" w:space="0" w:color="auto"/>
      </w:divBdr>
    </w:div>
    <w:div w:id="1479222210">
      <w:bodyDiv w:val="1"/>
      <w:marLeft w:val="0"/>
      <w:marRight w:val="0"/>
      <w:marTop w:val="0"/>
      <w:marBottom w:val="0"/>
      <w:divBdr>
        <w:top w:val="none" w:sz="0" w:space="0" w:color="auto"/>
        <w:left w:val="none" w:sz="0" w:space="0" w:color="auto"/>
        <w:bottom w:val="none" w:sz="0" w:space="0" w:color="auto"/>
        <w:right w:val="none" w:sz="0" w:space="0" w:color="auto"/>
      </w:divBdr>
    </w:div>
    <w:div w:id="1493065105">
      <w:bodyDiv w:val="1"/>
      <w:marLeft w:val="0"/>
      <w:marRight w:val="0"/>
      <w:marTop w:val="0"/>
      <w:marBottom w:val="0"/>
      <w:divBdr>
        <w:top w:val="none" w:sz="0" w:space="0" w:color="auto"/>
        <w:left w:val="none" w:sz="0" w:space="0" w:color="auto"/>
        <w:bottom w:val="none" w:sz="0" w:space="0" w:color="auto"/>
        <w:right w:val="none" w:sz="0" w:space="0" w:color="auto"/>
      </w:divBdr>
    </w:div>
    <w:div w:id="1517113798">
      <w:bodyDiv w:val="1"/>
      <w:marLeft w:val="0"/>
      <w:marRight w:val="0"/>
      <w:marTop w:val="0"/>
      <w:marBottom w:val="0"/>
      <w:divBdr>
        <w:top w:val="none" w:sz="0" w:space="0" w:color="auto"/>
        <w:left w:val="none" w:sz="0" w:space="0" w:color="auto"/>
        <w:bottom w:val="none" w:sz="0" w:space="0" w:color="auto"/>
        <w:right w:val="none" w:sz="0" w:space="0" w:color="auto"/>
      </w:divBdr>
    </w:div>
    <w:div w:id="1528640076">
      <w:bodyDiv w:val="1"/>
      <w:marLeft w:val="0"/>
      <w:marRight w:val="0"/>
      <w:marTop w:val="0"/>
      <w:marBottom w:val="0"/>
      <w:divBdr>
        <w:top w:val="none" w:sz="0" w:space="0" w:color="auto"/>
        <w:left w:val="none" w:sz="0" w:space="0" w:color="auto"/>
        <w:bottom w:val="none" w:sz="0" w:space="0" w:color="auto"/>
        <w:right w:val="none" w:sz="0" w:space="0" w:color="auto"/>
      </w:divBdr>
    </w:div>
    <w:div w:id="1545823081">
      <w:bodyDiv w:val="1"/>
      <w:marLeft w:val="0"/>
      <w:marRight w:val="0"/>
      <w:marTop w:val="0"/>
      <w:marBottom w:val="0"/>
      <w:divBdr>
        <w:top w:val="none" w:sz="0" w:space="0" w:color="auto"/>
        <w:left w:val="none" w:sz="0" w:space="0" w:color="auto"/>
        <w:bottom w:val="none" w:sz="0" w:space="0" w:color="auto"/>
        <w:right w:val="none" w:sz="0" w:space="0" w:color="auto"/>
      </w:divBdr>
    </w:div>
    <w:div w:id="1549877595">
      <w:bodyDiv w:val="1"/>
      <w:marLeft w:val="0"/>
      <w:marRight w:val="0"/>
      <w:marTop w:val="0"/>
      <w:marBottom w:val="0"/>
      <w:divBdr>
        <w:top w:val="none" w:sz="0" w:space="0" w:color="auto"/>
        <w:left w:val="none" w:sz="0" w:space="0" w:color="auto"/>
        <w:bottom w:val="none" w:sz="0" w:space="0" w:color="auto"/>
        <w:right w:val="none" w:sz="0" w:space="0" w:color="auto"/>
      </w:divBdr>
    </w:div>
    <w:div w:id="1550679483">
      <w:bodyDiv w:val="1"/>
      <w:marLeft w:val="0"/>
      <w:marRight w:val="0"/>
      <w:marTop w:val="0"/>
      <w:marBottom w:val="0"/>
      <w:divBdr>
        <w:top w:val="none" w:sz="0" w:space="0" w:color="auto"/>
        <w:left w:val="none" w:sz="0" w:space="0" w:color="auto"/>
        <w:bottom w:val="none" w:sz="0" w:space="0" w:color="auto"/>
        <w:right w:val="none" w:sz="0" w:space="0" w:color="auto"/>
      </w:divBdr>
    </w:div>
    <w:div w:id="1557812040">
      <w:bodyDiv w:val="1"/>
      <w:marLeft w:val="0"/>
      <w:marRight w:val="0"/>
      <w:marTop w:val="0"/>
      <w:marBottom w:val="0"/>
      <w:divBdr>
        <w:top w:val="none" w:sz="0" w:space="0" w:color="auto"/>
        <w:left w:val="none" w:sz="0" w:space="0" w:color="auto"/>
        <w:bottom w:val="none" w:sz="0" w:space="0" w:color="auto"/>
        <w:right w:val="none" w:sz="0" w:space="0" w:color="auto"/>
      </w:divBdr>
    </w:div>
    <w:div w:id="1577090216">
      <w:bodyDiv w:val="1"/>
      <w:marLeft w:val="0"/>
      <w:marRight w:val="0"/>
      <w:marTop w:val="0"/>
      <w:marBottom w:val="0"/>
      <w:divBdr>
        <w:top w:val="none" w:sz="0" w:space="0" w:color="auto"/>
        <w:left w:val="none" w:sz="0" w:space="0" w:color="auto"/>
        <w:bottom w:val="none" w:sz="0" w:space="0" w:color="auto"/>
        <w:right w:val="none" w:sz="0" w:space="0" w:color="auto"/>
      </w:divBdr>
    </w:div>
    <w:div w:id="1577476703">
      <w:bodyDiv w:val="1"/>
      <w:marLeft w:val="0"/>
      <w:marRight w:val="0"/>
      <w:marTop w:val="0"/>
      <w:marBottom w:val="0"/>
      <w:divBdr>
        <w:top w:val="none" w:sz="0" w:space="0" w:color="auto"/>
        <w:left w:val="none" w:sz="0" w:space="0" w:color="auto"/>
        <w:bottom w:val="none" w:sz="0" w:space="0" w:color="auto"/>
        <w:right w:val="none" w:sz="0" w:space="0" w:color="auto"/>
      </w:divBdr>
    </w:div>
    <w:div w:id="1582566370">
      <w:bodyDiv w:val="1"/>
      <w:marLeft w:val="0"/>
      <w:marRight w:val="0"/>
      <w:marTop w:val="0"/>
      <w:marBottom w:val="0"/>
      <w:divBdr>
        <w:top w:val="none" w:sz="0" w:space="0" w:color="auto"/>
        <w:left w:val="none" w:sz="0" w:space="0" w:color="auto"/>
        <w:bottom w:val="none" w:sz="0" w:space="0" w:color="auto"/>
        <w:right w:val="none" w:sz="0" w:space="0" w:color="auto"/>
      </w:divBdr>
    </w:div>
    <w:div w:id="1583950687">
      <w:bodyDiv w:val="1"/>
      <w:marLeft w:val="0"/>
      <w:marRight w:val="0"/>
      <w:marTop w:val="0"/>
      <w:marBottom w:val="0"/>
      <w:divBdr>
        <w:top w:val="none" w:sz="0" w:space="0" w:color="auto"/>
        <w:left w:val="none" w:sz="0" w:space="0" w:color="auto"/>
        <w:bottom w:val="none" w:sz="0" w:space="0" w:color="auto"/>
        <w:right w:val="none" w:sz="0" w:space="0" w:color="auto"/>
      </w:divBdr>
    </w:div>
    <w:div w:id="1591692258">
      <w:bodyDiv w:val="1"/>
      <w:marLeft w:val="0"/>
      <w:marRight w:val="0"/>
      <w:marTop w:val="0"/>
      <w:marBottom w:val="0"/>
      <w:divBdr>
        <w:top w:val="none" w:sz="0" w:space="0" w:color="auto"/>
        <w:left w:val="none" w:sz="0" w:space="0" w:color="auto"/>
        <w:bottom w:val="none" w:sz="0" w:space="0" w:color="auto"/>
        <w:right w:val="none" w:sz="0" w:space="0" w:color="auto"/>
      </w:divBdr>
    </w:div>
    <w:div w:id="1600598292">
      <w:bodyDiv w:val="1"/>
      <w:marLeft w:val="0"/>
      <w:marRight w:val="0"/>
      <w:marTop w:val="0"/>
      <w:marBottom w:val="0"/>
      <w:divBdr>
        <w:top w:val="none" w:sz="0" w:space="0" w:color="auto"/>
        <w:left w:val="none" w:sz="0" w:space="0" w:color="auto"/>
        <w:bottom w:val="none" w:sz="0" w:space="0" w:color="auto"/>
        <w:right w:val="none" w:sz="0" w:space="0" w:color="auto"/>
      </w:divBdr>
    </w:div>
    <w:div w:id="1602375051">
      <w:bodyDiv w:val="1"/>
      <w:marLeft w:val="0"/>
      <w:marRight w:val="0"/>
      <w:marTop w:val="0"/>
      <w:marBottom w:val="0"/>
      <w:divBdr>
        <w:top w:val="none" w:sz="0" w:space="0" w:color="auto"/>
        <w:left w:val="none" w:sz="0" w:space="0" w:color="auto"/>
        <w:bottom w:val="none" w:sz="0" w:space="0" w:color="auto"/>
        <w:right w:val="none" w:sz="0" w:space="0" w:color="auto"/>
      </w:divBdr>
    </w:div>
    <w:div w:id="1612856238">
      <w:bodyDiv w:val="1"/>
      <w:marLeft w:val="0"/>
      <w:marRight w:val="0"/>
      <w:marTop w:val="0"/>
      <w:marBottom w:val="0"/>
      <w:divBdr>
        <w:top w:val="none" w:sz="0" w:space="0" w:color="auto"/>
        <w:left w:val="none" w:sz="0" w:space="0" w:color="auto"/>
        <w:bottom w:val="none" w:sz="0" w:space="0" w:color="auto"/>
        <w:right w:val="none" w:sz="0" w:space="0" w:color="auto"/>
      </w:divBdr>
    </w:div>
    <w:div w:id="1620724880">
      <w:bodyDiv w:val="1"/>
      <w:marLeft w:val="0"/>
      <w:marRight w:val="0"/>
      <w:marTop w:val="0"/>
      <w:marBottom w:val="0"/>
      <w:divBdr>
        <w:top w:val="none" w:sz="0" w:space="0" w:color="auto"/>
        <w:left w:val="none" w:sz="0" w:space="0" w:color="auto"/>
        <w:bottom w:val="none" w:sz="0" w:space="0" w:color="auto"/>
        <w:right w:val="none" w:sz="0" w:space="0" w:color="auto"/>
      </w:divBdr>
    </w:div>
    <w:div w:id="1621762677">
      <w:bodyDiv w:val="1"/>
      <w:marLeft w:val="0"/>
      <w:marRight w:val="0"/>
      <w:marTop w:val="0"/>
      <w:marBottom w:val="0"/>
      <w:divBdr>
        <w:top w:val="none" w:sz="0" w:space="0" w:color="auto"/>
        <w:left w:val="none" w:sz="0" w:space="0" w:color="auto"/>
        <w:bottom w:val="none" w:sz="0" w:space="0" w:color="auto"/>
        <w:right w:val="none" w:sz="0" w:space="0" w:color="auto"/>
      </w:divBdr>
    </w:div>
    <w:div w:id="1622304374">
      <w:bodyDiv w:val="1"/>
      <w:marLeft w:val="0"/>
      <w:marRight w:val="0"/>
      <w:marTop w:val="0"/>
      <w:marBottom w:val="0"/>
      <w:divBdr>
        <w:top w:val="none" w:sz="0" w:space="0" w:color="auto"/>
        <w:left w:val="none" w:sz="0" w:space="0" w:color="auto"/>
        <w:bottom w:val="none" w:sz="0" w:space="0" w:color="auto"/>
        <w:right w:val="none" w:sz="0" w:space="0" w:color="auto"/>
      </w:divBdr>
      <w:divsChild>
        <w:div w:id="1692604237">
          <w:marLeft w:val="0"/>
          <w:marRight w:val="0"/>
          <w:marTop w:val="0"/>
          <w:marBottom w:val="0"/>
          <w:divBdr>
            <w:top w:val="none" w:sz="0" w:space="0" w:color="auto"/>
            <w:left w:val="none" w:sz="0" w:space="0" w:color="auto"/>
            <w:bottom w:val="none" w:sz="0" w:space="0" w:color="auto"/>
            <w:right w:val="none" w:sz="0" w:space="0" w:color="auto"/>
          </w:divBdr>
        </w:div>
        <w:div w:id="1443115494">
          <w:marLeft w:val="0"/>
          <w:marRight w:val="0"/>
          <w:marTop w:val="0"/>
          <w:marBottom w:val="0"/>
          <w:divBdr>
            <w:top w:val="none" w:sz="0" w:space="0" w:color="auto"/>
            <w:left w:val="none" w:sz="0" w:space="0" w:color="auto"/>
            <w:bottom w:val="none" w:sz="0" w:space="0" w:color="auto"/>
            <w:right w:val="none" w:sz="0" w:space="0" w:color="auto"/>
          </w:divBdr>
        </w:div>
      </w:divsChild>
    </w:div>
    <w:div w:id="1634409773">
      <w:bodyDiv w:val="1"/>
      <w:marLeft w:val="0"/>
      <w:marRight w:val="0"/>
      <w:marTop w:val="0"/>
      <w:marBottom w:val="0"/>
      <w:divBdr>
        <w:top w:val="none" w:sz="0" w:space="0" w:color="auto"/>
        <w:left w:val="none" w:sz="0" w:space="0" w:color="auto"/>
        <w:bottom w:val="none" w:sz="0" w:space="0" w:color="auto"/>
        <w:right w:val="none" w:sz="0" w:space="0" w:color="auto"/>
      </w:divBdr>
      <w:divsChild>
        <w:div w:id="56828786">
          <w:marLeft w:val="0"/>
          <w:marRight w:val="0"/>
          <w:marTop w:val="0"/>
          <w:marBottom w:val="0"/>
          <w:divBdr>
            <w:top w:val="none" w:sz="0" w:space="0" w:color="auto"/>
            <w:left w:val="none" w:sz="0" w:space="0" w:color="auto"/>
            <w:bottom w:val="none" w:sz="0" w:space="0" w:color="auto"/>
            <w:right w:val="none" w:sz="0" w:space="0" w:color="auto"/>
          </w:divBdr>
          <w:divsChild>
            <w:div w:id="141436018">
              <w:marLeft w:val="0"/>
              <w:marRight w:val="0"/>
              <w:marTop w:val="300"/>
              <w:marBottom w:val="0"/>
              <w:divBdr>
                <w:top w:val="none" w:sz="0" w:space="0" w:color="auto"/>
                <w:left w:val="none" w:sz="0" w:space="0" w:color="auto"/>
                <w:bottom w:val="none" w:sz="0" w:space="0" w:color="auto"/>
                <w:right w:val="none" w:sz="0" w:space="0" w:color="auto"/>
              </w:divBdr>
            </w:div>
            <w:div w:id="1322003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258098">
      <w:bodyDiv w:val="1"/>
      <w:marLeft w:val="0"/>
      <w:marRight w:val="0"/>
      <w:marTop w:val="0"/>
      <w:marBottom w:val="0"/>
      <w:divBdr>
        <w:top w:val="none" w:sz="0" w:space="0" w:color="auto"/>
        <w:left w:val="none" w:sz="0" w:space="0" w:color="auto"/>
        <w:bottom w:val="none" w:sz="0" w:space="0" w:color="auto"/>
        <w:right w:val="none" w:sz="0" w:space="0" w:color="auto"/>
      </w:divBdr>
    </w:div>
    <w:div w:id="1636372282">
      <w:bodyDiv w:val="1"/>
      <w:marLeft w:val="0"/>
      <w:marRight w:val="0"/>
      <w:marTop w:val="0"/>
      <w:marBottom w:val="0"/>
      <w:divBdr>
        <w:top w:val="none" w:sz="0" w:space="0" w:color="auto"/>
        <w:left w:val="none" w:sz="0" w:space="0" w:color="auto"/>
        <w:bottom w:val="none" w:sz="0" w:space="0" w:color="auto"/>
        <w:right w:val="none" w:sz="0" w:space="0" w:color="auto"/>
      </w:divBdr>
    </w:div>
    <w:div w:id="1643197479">
      <w:bodyDiv w:val="1"/>
      <w:marLeft w:val="0"/>
      <w:marRight w:val="0"/>
      <w:marTop w:val="0"/>
      <w:marBottom w:val="0"/>
      <w:divBdr>
        <w:top w:val="none" w:sz="0" w:space="0" w:color="auto"/>
        <w:left w:val="none" w:sz="0" w:space="0" w:color="auto"/>
        <w:bottom w:val="none" w:sz="0" w:space="0" w:color="auto"/>
        <w:right w:val="none" w:sz="0" w:space="0" w:color="auto"/>
      </w:divBdr>
    </w:div>
    <w:div w:id="1648363427">
      <w:bodyDiv w:val="1"/>
      <w:marLeft w:val="0"/>
      <w:marRight w:val="0"/>
      <w:marTop w:val="0"/>
      <w:marBottom w:val="0"/>
      <w:divBdr>
        <w:top w:val="none" w:sz="0" w:space="0" w:color="auto"/>
        <w:left w:val="none" w:sz="0" w:space="0" w:color="auto"/>
        <w:bottom w:val="none" w:sz="0" w:space="0" w:color="auto"/>
        <w:right w:val="none" w:sz="0" w:space="0" w:color="auto"/>
      </w:divBdr>
      <w:divsChild>
        <w:div w:id="1796751998">
          <w:marLeft w:val="0"/>
          <w:marRight w:val="0"/>
          <w:marTop w:val="0"/>
          <w:marBottom w:val="0"/>
          <w:divBdr>
            <w:top w:val="none" w:sz="0" w:space="0" w:color="auto"/>
            <w:left w:val="none" w:sz="0" w:space="0" w:color="auto"/>
            <w:bottom w:val="none" w:sz="0" w:space="0" w:color="auto"/>
            <w:right w:val="none" w:sz="0" w:space="0" w:color="auto"/>
          </w:divBdr>
          <w:divsChild>
            <w:div w:id="1985502741">
              <w:marLeft w:val="0"/>
              <w:marRight w:val="0"/>
              <w:marTop w:val="0"/>
              <w:marBottom w:val="0"/>
              <w:divBdr>
                <w:top w:val="none" w:sz="0" w:space="0" w:color="auto"/>
                <w:left w:val="none" w:sz="0" w:space="0" w:color="auto"/>
                <w:bottom w:val="none" w:sz="0" w:space="0" w:color="auto"/>
                <w:right w:val="none" w:sz="0" w:space="0" w:color="auto"/>
              </w:divBdr>
              <w:divsChild>
                <w:div w:id="1328630242">
                  <w:marLeft w:val="0"/>
                  <w:marRight w:val="0"/>
                  <w:marTop w:val="0"/>
                  <w:marBottom w:val="0"/>
                  <w:divBdr>
                    <w:top w:val="none" w:sz="0" w:space="0" w:color="auto"/>
                    <w:left w:val="none" w:sz="0" w:space="0" w:color="auto"/>
                    <w:bottom w:val="none" w:sz="0" w:space="0" w:color="auto"/>
                    <w:right w:val="none" w:sz="0" w:space="0" w:color="auto"/>
                  </w:divBdr>
                  <w:divsChild>
                    <w:div w:id="1671054826">
                      <w:marLeft w:val="0"/>
                      <w:marRight w:val="0"/>
                      <w:marTop w:val="0"/>
                      <w:marBottom w:val="0"/>
                      <w:divBdr>
                        <w:top w:val="none" w:sz="0" w:space="0" w:color="auto"/>
                        <w:left w:val="none" w:sz="0" w:space="0" w:color="auto"/>
                        <w:bottom w:val="none" w:sz="0" w:space="0" w:color="auto"/>
                        <w:right w:val="none" w:sz="0" w:space="0" w:color="auto"/>
                      </w:divBdr>
                      <w:divsChild>
                        <w:div w:id="14680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83898">
          <w:marLeft w:val="0"/>
          <w:marRight w:val="0"/>
          <w:marTop w:val="0"/>
          <w:marBottom w:val="0"/>
          <w:divBdr>
            <w:top w:val="none" w:sz="0" w:space="0" w:color="auto"/>
            <w:left w:val="none" w:sz="0" w:space="0" w:color="auto"/>
            <w:bottom w:val="none" w:sz="0" w:space="0" w:color="auto"/>
            <w:right w:val="none" w:sz="0" w:space="0" w:color="auto"/>
          </w:divBdr>
          <w:divsChild>
            <w:div w:id="715545423">
              <w:marLeft w:val="0"/>
              <w:marRight w:val="0"/>
              <w:marTop w:val="0"/>
              <w:marBottom w:val="0"/>
              <w:divBdr>
                <w:top w:val="none" w:sz="0" w:space="0" w:color="auto"/>
                <w:left w:val="none" w:sz="0" w:space="0" w:color="auto"/>
                <w:bottom w:val="none" w:sz="0" w:space="0" w:color="auto"/>
                <w:right w:val="none" w:sz="0" w:space="0" w:color="auto"/>
              </w:divBdr>
              <w:divsChild>
                <w:div w:id="2113165226">
                  <w:marLeft w:val="0"/>
                  <w:marRight w:val="0"/>
                  <w:marTop w:val="0"/>
                  <w:marBottom w:val="0"/>
                  <w:divBdr>
                    <w:top w:val="none" w:sz="0" w:space="0" w:color="auto"/>
                    <w:left w:val="none" w:sz="0" w:space="0" w:color="auto"/>
                    <w:bottom w:val="none" w:sz="0" w:space="0" w:color="auto"/>
                    <w:right w:val="none" w:sz="0" w:space="0" w:color="auto"/>
                  </w:divBdr>
                  <w:divsChild>
                    <w:div w:id="892035352">
                      <w:marLeft w:val="0"/>
                      <w:marRight w:val="0"/>
                      <w:marTop w:val="0"/>
                      <w:marBottom w:val="0"/>
                      <w:divBdr>
                        <w:top w:val="none" w:sz="0" w:space="0" w:color="auto"/>
                        <w:left w:val="none" w:sz="0" w:space="0" w:color="auto"/>
                        <w:bottom w:val="none" w:sz="0" w:space="0" w:color="auto"/>
                        <w:right w:val="none" w:sz="0" w:space="0" w:color="auto"/>
                      </w:divBdr>
                      <w:divsChild>
                        <w:div w:id="655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83552">
          <w:marLeft w:val="0"/>
          <w:marRight w:val="0"/>
          <w:marTop w:val="0"/>
          <w:marBottom w:val="0"/>
          <w:divBdr>
            <w:top w:val="none" w:sz="0" w:space="0" w:color="auto"/>
            <w:left w:val="none" w:sz="0" w:space="0" w:color="auto"/>
            <w:bottom w:val="none" w:sz="0" w:space="0" w:color="auto"/>
            <w:right w:val="none" w:sz="0" w:space="0" w:color="auto"/>
          </w:divBdr>
          <w:divsChild>
            <w:div w:id="922254568">
              <w:marLeft w:val="0"/>
              <w:marRight w:val="0"/>
              <w:marTop w:val="0"/>
              <w:marBottom w:val="0"/>
              <w:divBdr>
                <w:top w:val="none" w:sz="0" w:space="0" w:color="auto"/>
                <w:left w:val="none" w:sz="0" w:space="0" w:color="auto"/>
                <w:bottom w:val="none" w:sz="0" w:space="0" w:color="auto"/>
                <w:right w:val="none" w:sz="0" w:space="0" w:color="auto"/>
              </w:divBdr>
              <w:divsChild>
                <w:div w:id="1036661905">
                  <w:marLeft w:val="0"/>
                  <w:marRight w:val="0"/>
                  <w:marTop w:val="0"/>
                  <w:marBottom w:val="0"/>
                  <w:divBdr>
                    <w:top w:val="none" w:sz="0" w:space="0" w:color="auto"/>
                    <w:left w:val="none" w:sz="0" w:space="0" w:color="auto"/>
                    <w:bottom w:val="none" w:sz="0" w:space="0" w:color="auto"/>
                    <w:right w:val="none" w:sz="0" w:space="0" w:color="auto"/>
                  </w:divBdr>
                  <w:divsChild>
                    <w:div w:id="1159730806">
                      <w:marLeft w:val="0"/>
                      <w:marRight w:val="0"/>
                      <w:marTop w:val="0"/>
                      <w:marBottom w:val="0"/>
                      <w:divBdr>
                        <w:top w:val="none" w:sz="0" w:space="0" w:color="auto"/>
                        <w:left w:val="none" w:sz="0" w:space="0" w:color="auto"/>
                        <w:bottom w:val="none" w:sz="0" w:space="0" w:color="auto"/>
                        <w:right w:val="none" w:sz="0" w:space="0" w:color="auto"/>
                      </w:divBdr>
                      <w:divsChild>
                        <w:div w:id="21079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88783">
          <w:marLeft w:val="0"/>
          <w:marRight w:val="0"/>
          <w:marTop w:val="0"/>
          <w:marBottom w:val="0"/>
          <w:divBdr>
            <w:top w:val="none" w:sz="0" w:space="0" w:color="auto"/>
            <w:left w:val="none" w:sz="0" w:space="0" w:color="auto"/>
            <w:bottom w:val="none" w:sz="0" w:space="0" w:color="auto"/>
            <w:right w:val="none" w:sz="0" w:space="0" w:color="auto"/>
          </w:divBdr>
          <w:divsChild>
            <w:div w:id="1364987430">
              <w:marLeft w:val="0"/>
              <w:marRight w:val="0"/>
              <w:marTop w:val="0"/>
              <w:marBottom w:val="0"/>
              <w:divBdr>
                <w:top w:val="none" w:sz="0" w:space="0" w:color="auto"/>
                <w:left w:val="none" w:sz="0" w:space="0" w:color="auto"/>
                <w:bottom w:val="none" w:sz="0" w:space="0" w:color="auto"/>
                <w:right w:val="none" w:sz="0" w:space="0" w:color="auto"/>
              </w:divBdr>
              <w:divsChild>
                <w:div w:id="125003635">
                  <w:marLeft w:val="0"/>
                  <w:marRight w:val="0"/>
                  <w:marTop w:val="0"/>
                  <w:marBottom w:val="0"/>
                  <w:divBdr>
                    <w:top w:val="none" w:sz="0" w:space="0" w:color="auto"/>
                    <w:left w:val="none" w:sz="0" w:space="0" w:color="auto"/>
                    <w:bottom w:val="none" w:sz="0" w:space="0" w:color="auto"/>
                    <w:right w:val="none" w:sz="0" w:space="0" w:color="auto"/>
                  </w:divBdr>
                  <w:divsChild>
                    <w:div w:id="1513373891">
                      <w:marLeft w:val="0"/>
                      <w:marRight w:val="0"/>
                      <w:marTop w:val="0"/>
                      <w:marBottom w:val="0"/>
                      <w:divBdr>
                        <w:top w:val="none" w:sz="0" w:space="0" w:color="auto"/>
                        <w:left w:val="none" w:sz="0" w:space="0" w:color="auto"/>
                        <w:bottom w:val="none" w:sz="0" w:space="0" w:color="auto"/>
                        <w:right w:val="none" w:sz="0" w:space="0" w:color="auto"/>
                      </w:divBdr>
                      <w:divsChild>
                        <w:div w:id="19113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939704">
      <w:bodyDiv w:val="1"/>
      <w:marLeft w:val="0"/>
      <w:marRight w:val="0"/>
      <w:marTop w:val="0"/>
      <w:marBottom w:val="0"/>
      <w:divBdr>
        <w:top w:val="none" w:sz="0" w:space="0" w:color="auto"/>
        <w:left w:val="none" w:sz="0" w:space="0" w:color="auto"/>
        <w:bottom w:val="none" w:sz="0" w:space="0" w:color="auto"/>
        <w:right w:val="none" w:sz="0" w:space="0" w:color="auto"/>
      </w:divBdr>
    </w:div>
    <w:div w:id="1662812037">
      <w:bodyDiv w:val="1"/>
      <w:marLeft w:val="0"/>
      <w:marRight w:val="0"/>
      <w:marTop w:val="0"/>
      <w:marBottom w:val="0"/>
      <w:divBdr>
        <w:top w:val="none" w:sz="0" w:space="0" w:color="auto"/>
        <w:left w:val="none" w:sz="0" w:space="0" w:color="auto"/>
        <w:bottom w:val="none" w:sz="0" w:space="0" w:color="auto"/>
        <w:right w:val="none" w:sz="0" w:space="0" w:color="auto"/>
      </w:divBdr>
    </w:div>
    <w:div w:id="1669597933">
      <w:bodyDiv w:val="1"/>
      <w:marLeft w:val="0"/>
      <w:marRight w:val="0"/>
      <w:marTop w:val="0"/>
      <w:marBottom w:val="0"/>
      <w:divBdr>
        <w:top w:val="none" w:sz="0" w:space="0" w:color="auto"/>
        <w:left w:val="none" w:sz="0" w:space="0" w:color="auto"/>
        <w:bottom w:val="none" w:sz="0" w:space="0" w:color="auto"/>
        <w:right w:val="none" w:sz="0" w:space="0" w:color="auto"/>
      </w:divBdr>
    </w:div>
    <w:div w:id="1670644565">
      <w:bodyDiv w:val="1"/>
      <w:marLeft w:val="0"/>
      <w:marRight w:val="0"/>
      <w:marTop w:val="0"/>
      <w:marBottom w:val="0"/>
      <w:divBdr>
        <w:top w:val="none" w:sz="0" w:space="0" w:color="auto"/>
        <w:left w:val="none" w:sz="0" w:space="0" w:color="auto"/>
        <w:bottom w:val="none" w:sz="0" w:space="0" w:color="auto"/>
        <w:right w:val="none" w:sz="0" w:space="0" w:color="auto"/>
      </w:divBdr>
    </w:div>
    <w:div w:id="1672948044">
      <w:bodyDiv w:val="1"/>
      <w:marLeft w:val="0"/>
      <w:marRight w:val="0"/>
      <w:marTop w:val="0"/>
      <w:marBottom w:val="0"/>
      <w:divBdr>
        <w:top w:val="none" w:sz="0" w:space="0" w:color="auto"/>
        <w:left w:val="none" w:sz="0" w:space="0" w:color="auto"/>
        <w:bottom w:val="none" w:sz="0" w:space="0" w:color="auto"/>
        <w:right w:val="none" w:sz="0" w:space="0" w:color="auto"/>
      </w:divBdr>
    </w:div>
    <w:div w:id="1676959842">
      <w:bodyDiv w:val="1"/>
      <w:marLeft w:val="0"/>
      <w:marRight w:val="0"/>
      <w:marTop w:val="0"/>
      <w:marBottom w:val="0"/>
      <w:divBdr>
        <w:top w:val="none" w:sz="0" w:space="0" w:color="auto"/>
        <w:left w:val="none" w:sz="0" w:space="0" w:color="auto"/>
        <w:bottom w:val="none" w:sz="0" w:space="0" w:color="auto"/>
        <w:right w:val="none" w:sz="0" w:space="0" w:color="auto"/>
      </w:divBdr>
    </w:div>
    <w:div w:id="1697997287">
      <w:bodyDiv w:val="1"/>
      <w:marLeft w:val="0"/>
      <w:marRight w:val="0"/>
      <w:marTop w:val="0"/>
      <w:marBottom w:val="0"/>
      <w:divBdr>
        <w:top w:val="none" w:sz="0" w:space="0" w:color="auto"/>
        <w:left w:val="none" w:sz="0" w:space="0" w:color="auto"/>
        <w:bottom w:val="none" w:sz="0" w:space="0" w:color="auto"/>
        <w:right w:val="none" w:sz="0" w:space="0" w:color="auto"/>
      </w:divBdr>
    </w:div>
    <w:div w:id="1731266980">
      <w:bodyDiv w:val="1"/>
      <w:marLeft w:val="0"/>
      <w:marRight w:val="0"/>
      <w:marTop w:val="0"/>
      <w:marBottom w:val="0"/>
      <w:divBdr>
        <w:top w:val="none" w:sz="0" w:space="0" w:color="auto"/>
        <w:left w:val="none" w:sz="0" w:space="0" w:color="auto"/>
        <w:bottom w:val="none" w:sz="0" w:space="0" w:color="auto"/>
        <w:right w:val="none" w:sz="0" w:space="0" w:color="auto"/>
      </w:divBdr>
    </w:div>
    <w:div w:id="1739858484">
      <w:bodyDiv w:val="1"/>
      <w:marLeft w:val="0"/>
      <w:marRight w:val="0"/>
      <w:marTop w:val="0"/>
      <w:marBottom w:val="0"/>
      <w:divBdr>
        <w:top w:val="none" w:sz="0" w:space="0" w:color="auto"/>
        <w:left w:val="none" w:sz="0" w:space="0" w:color="auto"/>
        <w:bottom w:val="none" w:sz="0" w:space="0" w:color="auto"/>
        <w:right w:val="none" w:sz="0" w:space="0" w:color="auto"/>
      </w:divBdr>
    </w:div>
    <w:div w:id="1764762314">
      <w:bodyDiv w:val="1"/>
      <w:marLeft w:val="0"/>
      <w:marRight w:val="0"/>
      <w:marTop w:val="0"/>
      <w:marBottom w:val="0"/>
      <w:divBdr>
        <w:top w:val="none" w:sz="0" w:space="0" w:color="auto"/>
        <w:left w:val="none" w:sz="0" w:space="0" w:color="auto"/>
        <w:bottom w:val="none" w:sz="0" w:space="0" w:color="auto"/>
        <w:right w:val="none" w:sz="0" w:space="0" w:color="auto"/>
      </w:divBdr>
    </w:div>
    <w:div w:id="1771468161">
      <w:bodyDiv w:val="1"/>
      <w:marLeft w:val="0"/>
      <w:marRight w:val="0"/>
      <w:marTop w:val="0"/>
      <w:marBottom w:val="0"/>
      <w:divBdr>
        <w:top w:val="none" w:sz="0" w:space="0" w:color="auto"/>
        <w:left w:val="none" w:sz="0" w:space="0" w:color="auto"/>
        <w:bottom w:val="none" w:sz="0" w:space="0" w:color="auto"/>
        <w:right w:val="none" w:sz="0" w:space="0" w:color="auto"/>
      </w:divBdr>
    </w:div>
    <w:div w:id="1778482750">
      <w:bodyDiv w:val="1"/>
      <w:marLeft w:val="0"/>
      <w:marRight w:val="0"/>
      <w:marTop w:val="0"/>
      <w:marBottom w:val="0"/>
      <w:divBdr>
        <w:top w:val="none" w:sz="0" w:space="0" w:color="auto"/>
        <w:left w:val="none" w:sz="0" w:space="0" w:color="auto"/>
        <w:bottom w:val="none" w:sz="0" w:space="0" w:color="auto"/>
        <w:right w:val="none" w:sz="0" w:space="0" w:color="auto"/>
      </w:divBdr>
    </w:div>
    <w:div w:id="1806390550">
      <w:bodyDiv w:val="1"/>
      <w:marLeft w:val="0"/>
      <w:marRight w:val="0"/>
      <w:marTop w:val="0"/>
      <w:marBottom w:val="0"/>
      <w:divBdr>
        <w:top w:val="none" w:sz="0" w:space="0" w:color="auto"/>
        <w:left w:val="none" w:sz="0" w:space="0" w:color="auto"/>
        <w:bottom w:val="none" w:sz="0" w:space="0" w:color="auto"/>
        <w:right w:val="none" w:sz="0" w:space="0" w:color="auto"/>
      </w:divBdr>
    </w:div>
    <w:div w:id="1806464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2509">
          <w:marLeft w:val="0"/>
          <w:marRight w:val="0"/>
          <w:marTop w:val="0"/>
          <w:marBottom w:val="0"/>
          <w:divBdr>
            <w:top w:val="none" w:sz="0" w:space="0" w:color="auto"/>
            <w:left w:val="none" w:sz="0" w:space="0" w:color="auto"/>
            <w:bottom w:val="none" w:sz="0" w:space="0" w:color="auto"/>
            <w:right w:val="none" w:sz="0" w:space="0" w:color="auto"/>
          </w:divBdr>
          <w:divsChild>
            <w:div w:id="2044361913">
              <w:marLeft w:val="0"/>
              <w:marRight w:val="0"/>
              <w:marTop w:val="0"/>
              <w:marBottom w:val="0"/>
              <w:divBdr>
                <w:top w:val="none" w:sz="0" w:space="0" w:color="auto"/>
                <w:left w:val="none" w:sz="0" w:space="0" w:color="auto"/>
                <w:bottom w:val="none" w:sz="0" w:space="0" w:color="auto"/>
                <w:right w:val="none" w:sz="0" w:space="0" w:color="auto"/>
              </w:divBdr>
              <w:divsChild>
                <w:div w:id="1464158743">
                  <w:marLeft w:val="0"/>
                  <w:marRight w:val="0"/>
                  <w:marTop w:val="0"/>
                  <w:marBottom w:val="0"/>
                  <w:divBdr>
                    <w:top w:val="none" w:sz="0" w:space="0" w:color="auto"/>
                    <w:left w:val="none" w:sz="0" w:space="0" w:color="auto"/>
                    <w:bottom w:val="none" w:sz="0" w:space="0" w:color="auto"/>
                    <w:right w:val="none" w:sz="0" w:space="0" w:color="auto"/>
                  </w:divBdr>
                  <w:divsChild>
                    <w:div w:id="1084761997">
                      <w:marLeft w:val="0"/>
                      <w:marRight w:val="0"/>
                      <w:marTop w:val="0"/>
                      <w:marBottom w:val="0"/>
                      <w:divBdr>
                        <w:top w:val="none" w:sz="0" w:space="0" w:color="auto"/>
                        <w:left w:val="none" w:sz="0" w:space="0" w:color="auto"/>
                        <w:bottom w:val="none" w:sz="0" w:space="0" w:color="auto"/>
                        <w:right w:val="none" w:sz="0" w:space="0" w:color="auto"/>
                      </w:divBdr>
                      <w:divsChild>
                        <w:div w:id="193732255">
                          <w:marLeft w:val="0"/>
                          <w:marRight w:val="0"/>
                          <w:marTop w:val="0"/>
                          <w:marBottom w:val="0"/>
                          <w:divBdr>
                            <w:top w:val="none" w:sz="0" w:space="0" w:color="auto"/>
                            <w:left w:val="none" w:sz="0" w:space="0" w:color="auto"/>
                            <w:bottom w:val="none" w:sz="0" w:space="0" w:color="auto"/>
                            <w:right w:val="none" w:sz="0" w:space="0" w:color="auto"/>
                          </w:divBdr>
                          <w:divsChild>
                            <w:div w:id="20645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344974">
          <w:marLeft w:val="0"/>
          <w:marRight w:val="0"/>
          <w:marTop w:val="0"/>
          <w:marBottom w:val="0"/>
          <w:divBdr>
            <w:top w:val="none" w:sz="0" w:space="0" w:color="auto"/>
            <w:left w:val="none" w:sz="0" w:space="0" w:color="auto"/>
            <w:bottom w:val="none" w:sz="0" w:space="0" w:color="auto"/>
            <w:right w:val="none" w:sz="0" w:space="0" w:color="auto"/>
          </w:divBdr>
          <w:divsChild>
            <w:div w:id="507789568">
              <w:marLeft w:val="0"/>
              <w:marRight w:val="0"/>
              <w:marTop w:val="0"/>
              <w:marBottom w:val="0"/>
              <w:divBdr>
                <w:top w:val="none" w:sz="0" w:space="0" w:color="auto"/>
                <w:left w:val="none" w:sz="0" w:space="0" w:color="auto"/>
                <w:bottom w:val="none" w:sz="0" w:space="0" w:color="auto"/>
                <w:right w:val="none" w:sz="0" w:space="0" w:color="auto"/>
              </w:divBdr>
              <w:divsChild>
                <w:div w:id="1471628507">
                  <w:marLeft w:val="0"/>
                  <w:marRight w:val="0"/>
                  <w:marTop w:val="0"/>
                  <w:marBottom w:val="0"/>
                  <w:divBdr>
                    <w:top w:val="none" w:sz="0" w:space="0" w:color="auto"/>
                    <w:left w:val="none" w:sz="0" w:space="0" w:color="auto"/>
                    <w:bottom w:val="none" w:sz="0" w:space="0" w:color="auto"/>
                    <w:right w:val="none" w:sz="0" w:space="0" w:color="auto"/>
                  </w:divBdr>
                  <w:divsChild>
                    <w:div w:id="1763991771">
                      <w:marLeft w:val="0"/>
                      <w:marRight w:val="0"/>
                      <w:marTop w:val="0"/>
                      <w:marBottom w:val="0"/>
                      <w:divBdr>
                        <w:top w:val="none" w:sz="0" w:space="0" w:color="auto"/>
                        <w:left w:val="none" w:sz="0" w:space="0" w:color="auto"/>
                        <w:bottom w:val="none" w:sz="0" w:space="0" w:color="auto"/>
                        <w:right w:val="none" w:sz="0" w:space="0" w:color="auto"/>
                      </w:divBdr>
                      <w:divsChild>
                        <w:div w:id="171190050">
                          <w:marLeft w:val="0"/>
                          <w:marRight w:val="0"/>
                          <w:marTop w:val="0"/>
                          <w:marBottom w:val="0"/>
                          <w:divBdr>
                            <w:top w:val="none" w:sz="0" w:space="0" w:color="auto"/>
                            <w:left w:val="none" w:sz="0" w:space="0" w:color="auto"/>
                            <w:bottom w:val="none" w:sz="0" w:space="0" w:color="auto"/>
                            <w:right w:val="none" w:sz="0" w:space="0" w:color="auto"/>
                          </w:divBdr>
                          <w:divsChild>
                            <w:div w:id="126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190931">
          <w:marLeft w:val="0"/>
          <w:marRight w:val="0"/>
          <w:marTop w:val="0"/>
          <w:marBottom w:val="0"/>
          <w:divBdr>
            <w:top w:val="none" w:sz="0" w:space="0" w:color="auto"/>
            <w:left w:val="none" w:sz="0" w:space="0" w:color="auto"/>
            <w:bottom w:val="none" w:sz="0" w:space="0" w:color="auto"/>
            <w:right w:val="none" w:sz="0" w:space="0" w:color="auto"/>
          </w:divBdr>
          <w:divsChild>
            <w:div w:id="1184245811">
              <w:marLeft w:val="0"/>
              <w:marRight w:val="0"/>
              <w:marTop w:val="0"/>
              <w:marBottom w:val="0"/>
              <w:divBdr>
                <w:top w:val="none" w:sz="0" w:space="0" w:color="auto"/>
                <w:left w:val="none" w:sz="0" w:space="0" w:color="auto"/>
                <w:bottom w:val="none" w:sz="0" w:space="0" w:color="auto"/>
                <w:right w:val="none" w:sz="0" w:space="0" w:color="auto"/>
              </w:divBdr>
              <w:divsChild>
                <w:div w:id="1508208997">
                  <w:marLeft w:val="0"/>
                  <w:marRight w:val="0"/>
                  <w:marTop w:val="0"/>
                  <w:marBottom w:val="0"/>
                  <w:divBdr>
                    <w:top w:val="none" w:sz="0" w:space="0" w:color="auto"/>
                    <w:left w:val="none" w:sz="0" w:space="0" w:color="auto"/>
                    <w:bottom w:val="none" w:sz="0" w:space="0" w:color="auto"/>
                    <w:right w:val="none" w:sz="0" w:space="0" w:color="auto"/>
                  </w:divBdr>
                  <w:divsChild>
                    <w:div w:id="1303118680">
                      <w:marLeft w:val="0"/>
                      <w:marRight w:val="0"/>
                      <w:marTop w:val="0"/>
                      <w:marBottom w:val="0"/>
                      <w:divBdr>
                        <w:top w:val="none" w:sz="0" w:space="0" w:color="auto"/>
                        <w:left w:val="none" w:sz="0" w:space="0" w:color="auto"/>
                        <w:bottom w:val="none" w:sz="0" w:space="0" w:color="auto"/>
                        <w:right w:val="none" w:sz="0" w:space="0" w:color="auto"/>
                      </w:divBdr>
                      <w:divsChild>
                        <w:div w:id="1365137640">
                          <w:marLeft w:val="0"/>
                          <w:marRight w:val="0"/>
                          <w:marTop w:val="0"/>
                          <w:marBottom w:val="0"/>
                          <w:divBdr>
                            <w:top w:val="none" w:sz="0" w:space="0" w:color="auto"/>
                            <w:left w:val="none" w:sz="0" w:space="0" w:color="auto"/>
                            <w:bottom w:val="none" w:sz="0" w:space="0" w:color="auto"/>
                            <w:right w:val="none" w:sz="0" w:space="0" w:color="auto"/>
                          </w:divBdr>
                          <w:divsChild>
                            <w:div w:id="2663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3029">
          <w:marLeft w:val="0"/>
          <w:marRight w:val="0"/>
          <w:marTop w:val="0"/>
          <w:marBottom w:val="0"/>
          <w:divBdr>
            <w:top w:val="none" w:sz="0" w:space="0" w:color="auto"/>
            <w:left w:val="none" w:sz="0" w:space="0" w:color="auto"/>
            <w:bottom w:val="none" w:sz="0" w:space="0" w:color="auto"/>
            <w:right w:val="none" w:sz="0" w:space="0" w:color="auto"/>
          </w:divBdr>
          <w:divsChild>
            <w:div w:id="1172070114">
              <w:marLeft w:val="0"/>
              <w:marRight w:val="0"/>
              <w:marTop w:val="0"/>
              <w:marBottom w:val="0"/>
              <w:divBdr>
                <w:top w:val="none" w:sz="0" w:space="0" w:color="auto"/>
                <w:left w:val="none" w:sz="0" w:space="0" w:color="auto"/>
                <w:bottom w:val="none" w:sz="0" w:space="0" w:color="auto"/>
                <w:right w:val="none" w:sz="0" w:space="0" w:color="auto"/>
              </w:divBdr>
              <w:divsChild>
                <w:div w:id="154731325">
                  <w:marLeft w:val="0"/>
                  <w:marRight w:val="0"/>
                  <w:marTop w:val="0"/>
                  <w:marBottom w:val="0"/>
                  <w:divBdr>
                    <w:top w:val="none" w:sz="0" w:space="0" w:color="auto"/>
                    <w:left w:val="none" w:sz="0" w:space="0" w:color="auto"/>
                    <w:bottom w:val="none" w:sz="0" w:space="0" w:color="auto"/>
                    <w:right w:val="none" w:sz="0" w:space="0" w:color="auto"/>
                  </w:divBdr>
                  <w:divsChild>
                    <w:div w:id="975834270">
                      <w:marLeft w:val="0"/>
                      <w:marRight w:val="0"/>
                      <w:marTop w:val="0"/>
                      <w:marBottom w:val="0"/>
                      <w:divBdr>
                        <w:top w:val="none" w:sz="0" w:space="0" w:color="auto"/>
                        <w:left w:val="none" w:sz="0" w:space="0" w:color="auto"/>
                        <w:bottom w:val="none" w:sz="0" w:space="0" w:color="auto"/>
                        <w:right w:val="none" w:sz="0" w:space="0" w:color="auto"/>
                      </w:divBdr>
                      <w:divsChild>
                        <w:div w:id="2048293581">
                          <w:marLeft w:val="0"/>
                          <w:marRight w:val="0"/>
                          <w:marTop w:val="0"/>
                          <w:marBottom w:val="0"/>
                          <w:divBdr>
                            <w:top w:val="none" w:sz="0" w:space="0" w:color="auto"/>
                            <w:left w:val="none" w:sz="0" w:space="0" w:color="auto"/>
                            <w:bottom w:val="none" w:sz="0" w:space="0" w:color="auto"/>
                            <w:right w:val="none" w:sz="0" w:space="0" w:color="auto"/>
                          </w:divBdr>
                          <w:divsChild>
                            <w:div w:id="12123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466277">
      <w:bodyDiv w:val="1"/>
      <w:marLeft w:val="0"/>
      <w:marRight w:val="0"/>
      <w:marTop w:val="0"/>
      <w:marBottom w:val="0"/>
      <w:divBdr>
        <w:top w:val="none" w:sz="0" w:space="0" w:color="auto"/>
        <w:left w:val="none" w:sz="0" w:space="0" w:color="auto"/>
        <w:bottom w:val="none" w:sz="0" w:space="0" w:color="auto"/>
        <w:right w:val="none" w:sz="0" w:space="0" w:color="auto"/>
      </w:divBdr>
    </w:div>
    <w:div w:id="1813250792">
      <w:bodyDiv w:val="1"/>
      <w:marLeft w:val="0"/>
      <w:marRight w:val="0"/>
      <w:marTop w:val="0"/>
      <w:marBottom w:val="0"/>
      <w:divBdr>
        <w:top w:val="none" w:sz="0" w:space="0" w:color="auto"/>
        <w:left w:val="none" w:sz="0" w:space="0" w:color="auto"/>
        <w:bottom w:val="none" w:sz="0" w:space="0" w:color="auto"/>
        <w:right w:val="none" w:sz="0" w:space="0" w:color="auto"/>
      </w:divBdr>
    </w:div>
    <w:div w:id="1827475860">
      <w:bodyDiv w:val="1"/>
      <w:marLeft w:val="0"/>
      <w:marRight w:val="0"/>
      <w:marTop w:val="0"/>
      <w:marBottom w:val="0"/>
      <w:divBdr>
        <w:top w:val="none" w:sz="0" w:space="0" w:color="auto"/>
        <w:left w:val="none" w:sz="0" w:space="0" w:color="auto"/>
        <w:bottom w:val="none" w:sz="0" w:space="0" w:color="auto"/>
        <w:right w:val="none" w:sz="0" w:space="0" w:color="auto"/>
      </w:divBdr>
    </w:div>
    <w:div w:id="1830094005">
      <w:bodyDiv w:val="1"/>
      <w:marLeft w:val="0"/>
      <w:marRight w:val="0"/>
      <w:marTop w:val="0"/>
      <w:marBottom w:val="0"/>
      <w:divBdr>
        <w:top w:val="none" w:sz="0" w:space="0" w:color="auto"/>
        <w:left w:val="none" w:sz="0" w:space="0" w:color="auto"/>
        <w:bottom w:val="none" w:sz="0" w:space="0" w:color="auto"/>
        <w:right w:val="none" w:sz="0" w:space="0" w:color="auto"/>
      </w:divBdr>
    </w:div>
    <w:div w:id="1848133192">
      <w:bodyDiv w:val="1"/>
      <w:marLeft w:val="0"/>
      <w:marRight w:val="0"/>
      <w:marTop w:val="0"/>
      <w:marBottom w:val="0"/>
      <w:divBdr>
        <w:top w:val="none" w:sz="0" w:space="0" w:color="auto"/>
        <w:left w:val="none" w:sz="0" w:space="0" w:color="auto"/>
        <w:bottom w:val="none" w:sz="0" w:space="0" w:color="auto"/>
        <w:right w:val="none" w:sz="0" w:space="0" w:color="auto"/>
      </w:divBdr>
    </w:div>
    <w:div w:id="1849905324">
      <w:bodyDiv w:val="1"/>
      <w:marLeft w:val="0"/>
      <w:marRight w:val="0"/>
      <w:marTop w:val="0"/>
      <w:marBottom w:val="0"/>
      <w:divBdr>
        <w:top w:val="none" w:sz="0" w:space="0" w:color="auto"/>
        <w:left w:val="none" w:sz="0" w:space="0" w:color="auto"/>
        <w:bottom w:val="none" w:sz="0" w:space="0" w:color="auto"/>
        <w:right w:val="none" w:sz="0" w:space="0" w:color="auto"/>
      </w:divBdr>
    </w:div>
    <w:div w:id="1856841269">
      <w:bodyDiv w:val="1"/>
      <w:marLeft w:val="0"/>
      <w:marRight w:val="0"/>
      <w:marTop w:val="0"/>
      <w:marBottom w:val="0"/>
      <w:divBdr>
        <w:top w:val="none" w:sz="0" w:space="0" w:color="auto"/>
        <w:left w:val="none" w:sz="0" w:space="0" w:color="auto"/>
        <w:bottom w:val="none" w:sz="0" w:space="0" w:color="auto"/>
        <w:right w:val="none" w:sz="0" w:space="0" w:color="auto"/>
      </w:divBdr>
    </w:div>
    <w:div w:id="1857890383">
      <w:bodyDiv w:val="1"/>
      <w:marLeft w:val="0"/>
      <w:marRight w:val="0"/>
      <w:marTop w:val="0"/>
      <w:marBottom w:val="0"/>
      <w:divBdr>
        <w:top w:val="none" w:sz="0" w:space="0" w:color="auto"/>
        <w:left w:val="none" w:sz="0" w:space="0" w:color="auto"/>
        <w:bottom w:val="none" w:sz="0" w:space="0" w:color="auto"/>
        <w:right w:val="none" w:sz="0" w:space="0" w:color="auto"/>
      </w:divBdr>
    </w:div>
    <w:div w:id="1864443012">
      <w:bodyDiv w:val="1"/>
      <w:marLeft w:val="0"/>
      <w:marRight w:val="0"/>
      <w:marTop w:val="0"/>
      <w:marBottom w:val="0"/>
      <w:divBdr>
        <w:top w:val="none" w:sz="0" w:space="0" w:color="auto"/>
        <w:left w:val="none" w:sz="0" w:space="0" w:color="auto"/>
        <w:bottom w:val="none" w:sz="0" w:space="0" w:color="auto"/>
        <w:right w:val="none" w:sz="0" w:space="0" w:color="auto"/>
      </w:divBdr>
    </w:div>
    <w:div w:id="1876194293">
      <w:bodyDiv w:val="1"/>
      <w:marLeft w:val="0"/>
      <w:marRight w:val="0"/>
      <w:marTop w:val="0"/>
      <w:marBottom w:val="0"/>
      <w:divBdr>
        <w:top w:val="none" w:sz="0" w:space="0" w:color="auto"/>
        <w:left w:val="none" w:sz="0" w:space="0" w:color="auto"/>
        <w:bottom w:val="none" w:sz="0" w:space="0" w:color="auto"/>
        <w:right w:val="none" w:sz="0" w:space="0" w:color="auto"/>
      </w:divBdr>
    </w:div>
    <w:div w:id="1876232793">
      <w:bodyDiv w:val="1"/>
      <w:marLeft w:val="0"/>
      <w:marRight w:val="0"/>
      <w:marTop w:val="0"/>
      <w:marBottom w:val="0"/>
      <w:divBdr>
        <w:top w:val="none" w:sz="0" w:space="0" w:color="auto"/>
        <w:left w:val="none" w:sz="0" w:space="0" w:color="auto"/>
        <w:bottom w:val="none" w:sz="0" w:space="0" w:color="auto"/>
        <w:right w:val="none" w:sz="0" w:space="0" w:color="auto"/>
      </w:divBdr>
    </w:div>
    <w:div w:id="1881894651">
      <w:bodyDiv w:val="1"/>
      <w:marLeft w:val="0"/>
      <w:marRight w:val="0"/>
      <w:marTop w:val="0"/>
      <w:marBottom w:val="0"/>
      <w:divBdr>
        <w:top w:val="none" w:sz="0" w:space="0" w:color="auto"/>
        <w:left w:val="none" w:sz="0" w:space="0" w:color="auto"/>
        <w:bottom w:val="none" w:sz="0" w:space="0" w:color="auto"/>
        <w:right w:val="none" w:sz="0" w:space="0" w:color="auto"/>
      </w:divBdr>
    </w:div>
    <w:div w:id="1883129615">
      <w:bodyDiv w:val="1"/>
      <w:marLeft w:val="0"/>
      <w:marRight w:val="0"/>
      <w:marTop w:val="0"/>
      <w:marBottom w:val="0"/>
      <w:divBdr>
        <w:top w:val="none" w:sz="0" w:space="0" w:color="auto"/>
        <w:left w:val="none" w:sz="0" w:space="0" w:color="auto"/>
        <w:bottom w:val="none" w:sz="0" w:space="0" w:color="auto"/>
        <w:right w:val="none" w:sz="0" w:space="0" w:color="auto"/>
      </w:divBdr>
    </w:div>
    <w:div w:id="1899439490">
      <w:bodyDiv w:val="1"/>
      <w:marLeft w:val="0"/>
      <w:marRight w:val="0"/>
      <w:marTop w:val="0"/>
      <w:marBottom w:val="0"/>
      <w:divBdr>
        <w:top w:val="none" w:sz="0" w:space="0" w:color="auto"/>
        <w:left w:val="none" w:sz="0" w:space="0" w:color="auto"/>
        <w:bottom w:val="none" w:sz="0" w:space="0" w:color="auto"/>
        <w:right w:val="none" w:sz="0" w:space="0" w:color="auto"/>
      </w:divBdr>
    </w:div>
    <w:div w:id="1900633912">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6256121">
      <w:bodyDiv w:val="1"/>
      <w:marLeft w:val="0"/>
      <w:marRight w:val="0"/>
      <w:marTop w:val="0"/>
      <w:marBottom w:val="0"/>
      <w:divBdr>
        <w:top w:val="none" w:sz="0" w:space="0" w:color="auto"/>
        <w:left w:val="none" w:sz="0" w:space="0" w:color="auto"/>
        <w:bottom w:val="none" w:sz="0" w:space="0" w:color="auto"/>
        <w:right w:val="none" w:sz="0" w:space="0" w:color="auto"/>
      </w:divBdr>
    </w:div>
    <w:div w:id="1911231230">
      <w:bodyDiv w:val="1"/>
      <w:marLeft w:val="0"/>
      <w:marRight w:val="0"/>
      <w:marTop w:val="0"/>
      <w:marBottom w:val="0"/>
      <w:divBdr>
        <w:top w:val="none" w:sz="0" w:space="0" w:color="auto"/>
        <w:left w:val="none" w:sz="0" w:space="0" w:color="auto"/>
        <w:bottom w:val="none" w:sz="0" w:space="0" w:color="auto"/>
        <w:right w:val="none" w:sz="0" w:space="0" w:color="auto"/>
      </w:divBdr>
    </w:div>
    <w:div w:id="1917014275">
      <w:bodyDiv w:val="1"/>
      <w:marLeft w:val="0"/>
      <w:marRight w:val="0"/>
      <w:marTop w:val="0"/>
      <w:marBottom w:val="0"/>
      <w:divBdr>
        <w:top w:val="none" w:sz="0" w:space="0" w:color="auto"/>
        <w:left w:val="none" w:sz="0" w:space="0" w:color="auto"/>
        <w:bottom w:val="none" w:sz="0" w:space="0" w:color="auto"/>
        <w:right w:val="none" w:sz="0" w:space="0" w:color="auto"/>
      </w:divBdr>
    </w:div>
    <w:div w:id="1931158774">
      <w:bodyDiv w:val="1"/>
      <w:marLeft w:val="0"/>
      <w:marRight w:val="0"/>
      <w:marTop w:val="0"/>
      <w:marBottom w:val="0"/>
      <w:divBdr>
        <w:top w:val="none" w:sz="0" w:space="0" w:color="auto"/>
        <w:left w:val="none" w:sz="0" w:space="0" w:color="auto"/>
        <w:bottom w:val="none" w:sz="0" w:space="0" w:color="auto"/>
        <w:right w:val="none" w:sz="0" w:space="0" w:color="auto"/>
      </w:divBdr>
      <w:divsChild>
        <w:div w:id="953292377">
          <w:marLeft w:val="0"/>
          <w:marRight w:val="0"/>
          <w:marTop w:val="0"/>
          <w:marBottom w:val="0"/>
          <w:divBdr>
            <w:top w:val="none" w:sz="0" w:space="0" w:color="auto"/>
            <w:left w:val="none" w:sz="0" w:space="0" w:color="auto"/>
            <w:bottom w:val="none" w:sz="0" w:space="0" w:color="auto"/>
            <w:right w:val="none" w:sz="0" w:space="0" w:color="auto"/>
          </w:divBdr>
        </w:div>
        <w:div w:id="1474712184">
          <w:marLeft w:val="0"/>
          <w:marRight w:val="0"/>
          <w:marTop w:val="0"/>
          <w:marBottom w:val="0"/>
          <w:divBdr>
            <w:top w:val="none" w:sz="0" w:space="0" w:color="auto"/>
            <w:left w:val="none" w:sz="0" w:space="0" w:color="auto"/>
            <w:bottom w:val="none" w:sz="0" w:space="0" w:color="auto"/>
            <w:right w:val="none" w:sz="0" w:space="0" w:color="auto"/>
          </w:divBdr>
        </w:div>
        <w:div w:id="1469009004">
          <w:marLeft w:val="0"/>
          <w:marRight w:val="0"/>
          <w:marTop w:val="0"/>
          <w:marBottom w:val="0"/>
          <w:divBdr>
            <w:top w:val="none" w:sz="0" w:space="0" w:color="auto"/>
            <w:left w:val="none" w:sz="0" w:space="0" w:color="auto"/>
            <w:bottom w:val="none" w:sz="0" w:space="0" w:color="auto"/>
            <w:right w:val="none" w:sz="0" w:space="0" w:color="auto"/>
          </w:divBdr>
        </w:div>
      </w:divsChild>
    </w:div>
    <w:div w:id="1935745488">
      <w:bodyDiv w:val="1"/>
      <w:marLeft w:val="0"/>
      <w:marRight w:val="0"/>
      <w:marTop w:val="0"/>
      <w:marBottom w:val="0"/>
      <w:divBdr>
        <w:top w:val="none" w:sz="0" w:space="0" w:color="auto"/>
        <w:left w:val="none" w:sz="0" w:space="0" w:color="auto"/>
        <w:bottom w:val="none" w:sz="0" w:space="0" w:color="auto"/>
        <w:right w:val="none" w:sz="0" w:space="0" w:color="auto"/>
      </w:divBdr>
    </w:div>
    <w:div w:id="1942755661">
      <w:bodyDiv w:val="1"/>
      <w:marLeft w:val="0"/>
      <w:marRight w:val="0"/>
      <w:marTop w:val="0"/>
      <w:marBottom w:val="0"/>
      <w:divBdr>
        <w:top w:val="none" w:sz="0" w:space="0" w:color="auto"/>
        <w:left w:val="none" w:sz="0" w:space="0" w:color="auto"/>
        <w:bottom w:val="none" w:sz="0" w:space="0" w:color="auto"/>
        <w:right w:val="none" w:sz="0" w:space="0" w:color="auto"/>
      </w:divBdr>
    </w:div>
    <w:div w:id="1945110866">
      <w:bodyDiv w:val="1"/>
      <w:marLeft w:val="0"/>
      <w:marRight w:val="0"/>
      <w:marTop w:val="0"/>
      <w:marBottom w:val="0"/>
      <w:divBdr>
        <w:top w:val="none" w:sz="0" w:space="0" w:color="auto"/>
        <w:left w:val="none" w:sz="0" w:space="0" w:color="auto"/>
        <w:bottom w:val="none" w:sz="0" w:space="0" w:color="auto"/>
        <w:right w:val="none" w:sz="0" w:space="0" w:color="auto"/>
      </w:divBdr>
    </w:div>
    <w:div w:id="1948734165">
      <w:bodyDiv w:val="1"/>
      <w:marLeft w:val="0"/>
      <w:marRight w:val="0"/>
      <w:marTop w:val="0"/>
      <w:marBottom w:val="0"/>
      <w:divBdr>
        <w:top w:val="none" w:sz="0" w:space="0" w:color="auto"/>
        <w:left w:val="none" w:sz="0" w:space="0" w:color="auto"/>
        <w:bottom w:val="none" w:sz="0" w:space="0" w:color="auto"/>
        <w:right w:val="none" w:sz="0" w:space="0" w:color="auto"/>
      </w:divBdr>
    </w:div>
    <w:div w:id="1950038825">
      <w:bodyDiv w:val="1"/>
      <w:marLeft w:val="0"/>
      <w:marRight w:val="0"/>
      <w:marTop w:val="0"/>
      <w:marBottom w:val="0"/>
      <w:divBdr>
        <w:top w:val="none" w:sz="0" w:space="0" w:color="auto"/>
        <w:left w:val="none" w:sz="0" w:space="0" w:color="auto"/>
        <w:bottom w:val="none" w:sz="0" w:space="0" w:color="auto"/>
        <w:right w:val="none" w:sz="0" w:space="0" w:color="auto"/>
      </w:divBdr>
    </w:div>
    <w:div w:id="1950626210">
      <w:bodyDiv w:val="1"/>
      <w:marLeft w:val="0"/>
      <w:marRight w:val="0"/>
      <w:marTop w:val="0"/>
      <w:marBottom w:val="0"/>
      <w:divBdr>
        <w:top w:val="none" w:sz="0" w:space="0" w:color="auto"/>
        <w:left w:val="none" w:sz="0" w:space="0" w:color="auto"/>
        <w:bottom w:val="none" w:sz="0" w:space="0" w:color="auto"/>
        <w:right w:val="none" w:sz="0" w:space="0" w:color="auto"/>
      </w:divBdr>
    </w:div>
    <w:div w:id="1954363296">
      <w:bodyDiv w:val="1"/>
      <w:marLeft w:val="0"/>
      <w:marRight w:val="0"/>
      <w:marTop w:val="0"/>
      <w:marBottom w:val="0"/>
      <w:divBdr>
        <w:top w:val="none" w:sz="0" w:space="0" w:color="auto"/>
        <w:left w:val="none" w:sz="0" w:space="0" w:color="auto"/>
        <w:bottom w:val="none" w:sz="0" w:space="0" w:color="auto"/>
        <w:right w:val="none" w:sz="0" w:space="0" w:color="auto"/>
      </w:divBdr>
    </w:div>
    <w:div w:id="1978990879">
      <w:bodyDiv w:val="1"/>
      <w:marLeft w:val="0"/>
      <w:marRight w:val="0"/>
      <w:marTop w:val="0"/>
      <w:marBottom w:val="0"/>
      <w:divBdr>
        <w:top w:val="none" w:sz="0" w:space="0" w:color="auto"/>
        <w:left w:val="none" w:sz="0" w:space="0" w:color="auto"/>
        <w:bottom w:val="none" w:sz="0" w:space="0" w:color="auto"/>
        <w:right w:val="none" w:sz="0" w:space="0" w:color="auto"/>
      </w:divBdr>
    </w:div>
    <w:div w:id="1991323031">
      <w:bodyDiv w:val="1"/>
      <w:marLeft w:val="0"/>
      <w:marRight w:val="0"/>
      <w:marTop w:val="0"/>
      <w:marBottom w:val="0"/>
      <w:divBdr>
        <w:top w:val="none" w:sz="0" w:space="0" w:color="auto"/>
        <w:left w:val="none" w:sz="0" w:space="0" w:color="auto"/>
        <w:bottom w:val="none" w:sz="0" w:space="0" w:color="auto"/>
        <w:right w:val="none" w:sz="0" w:space="0" w:color="auto"/>
      </w:divBdr>
    </w:div>
    <w:div w:id="2023049620">
      <w:bodyDiv w:val="1"/>
      <w:marLeft w:val="0"/>
      <w:marRight w:val="0"/>
      <w:marTop w:val="0"/>
      <w:marBottom w:val="0"/>
      <w:divBdr>
        <w:top w:val="none" w:sz="0" w:space="0" w:color="auto"/>
        <w:left w:val="none" w:sz="0" w:space="0" w:color="auto"/>
        <w:bottom w:val="none" w:sz="0" w:space="0" w:color="auto"/>
        <w:right w:val="none" w:sz="0" w:space="0" w:color="auto"/>
      </w:divBdr>
    </w:div>
    <w:div w:id="2027364758">
      <w:bodyDiv w:val="1"/>
      <w:marLeft w:val="0"/>
      <w:marRight w:val="0"/>
      <w:marTop w:val="0"/>
      <w:marBottom w:val="0"/>
      <w:divBdr>
        <w:top w:val="none" w:sz="0" w:space="0" w:color="auto"/>
        <w:left w:val="none" w:sz="0" w:space="0" w:color="auto"/>
        <w:bottom w:val="none" w:sz="0" w:space="0" w:color="auto"/>
        <w:right w:val="none" w:sz="0" w:space="0" w:color="auto"/>
      </w:divBdr>
    </w:div>
    <w:div w:id="2029328784">
      <w:bodyDiv w:val="1"/>
      <w:marLeft w:val="0"/>
      <w:marRight w:val="0"/>
      <w:marTop w:val="0"/>
      <w:marBottom w:val="0"/>
      <w:divBdr>
        <w:top w:val="none" w:sz="0" w:space="0" w:color="auto"/>
        <w:left w:val="none" w:sz="0" w:space="0" w:color="auto"/>
        <w:bottom w:val="none" w:sz="0" w:space="0" w:color="auto"/>
        <w:right w:val="none" w:sz="0" w:space="0" w:color="auto"/>
      </w:divBdr>
    </w:div>
    <w:div w:id="2046054270">
      <w:bodyDiv w:val="1"/>
      <w:marLeft w:val="0"/>
      <w:marRight w:val="0"/>
      <w:marTop w:val="0"/>
      <w:marBottom w:val="0"/>
      <w:divBdr>
        <w:top w:val="none" w:sz="0" w:space="0" w:color="auto"/>
        <w:left w:val="none" w:sz="0" w:space="0" w:color="auto"/>
        <w:bottom w:val="none" w:sz="0" w:space="0" w:color="auto"/>
        <w:right w:val="none" w:sz="0" w:space="0" w:color="auto"/>
      </w:divBdr>
    </w:div>
    <w:div w:id="2057004026">
      <w:bodyDiv w:val="1"/>
      <w:marLeft w:val="0"/>
      <w:marRight w:val="0"/>
      <w:marTop w:val="0"/>
      <w:marBottom w:val="0"/>
      <w:divBdr>
        <w:top w:val="none" w:sz="0" w:space="0" w:color="auto"/>
        <w:left w:val="none" w:sz="0" w:space="0" w:color="auto"/>
        <w:bottom w:val="none" w:sz="0" w:space="0" w:color="auto"/>
        <w:right w:val="none" w:sz="0" w:space="0" w:color="auto"/>
      </w:divBdr>
    </w:div>
    <w:div w:id="2067024464">
      <w:bodyDiv w:val="1"/>
      <w:marLeft w:val="0"/>
      <w:marRight w:val="0"/>
      <w:marTop w:val="0"/>
      <w:marBottom w:val="0"/>
      <w:divBdr>
        <w:top w:val="none" w:sz="0" w:space="0" w:color="auto"/>
        <w:left w:val="none" w:sz="0" w:space="0" w:color="auto"/>
        <w:bottom w:val="none" w:sz="0" w:space="0" w:color="auto"/>
        <w:right w:val="none" w:sz="0" w:space="0" w:color="auto"/>
      </w:divBdr>
    </w:div>
    <w:div w:id="2078548682">
      <w:bodyDiv w:val="1"/>
      <w:marLeft w:val="0"/>
      <w:marRight w:val="0"/>
      <w:marTop w:val="0"/>
      <w:marBottom w:val="0"/>
      <w:divBdr>
        <w:top w:val="none" w:sz="0" w:space="0" w:color="auto"/>
        <w:left w:val="none" w:sz="0" w:space="0" w:color="auto"/>
        <w:bottom w:val="none" w:sz="0" w:space="0" w:color="auto"/>
        <w:right w:val="none" w:sz="0" w:space="0" w:color="auto"/>
      </w:divBdr>
    </w:div>
    <w:div w:id="2096702601">
      <w:bodyDiv w:val="1"/>
      <w:marLeft w:val="0"/>
      <w:marRight w:val="0"/>
      <w:marTop w:val="0"/>
      <w:marBottom w:val="0"/>
      <w:divBdr>
        <w:top w:val="none" w:sz="0" w:space="0" w:color="auto"/>
        <w:left w:val="none" w:sz="0" w:space="0" w:color="auto"/>
        <w:bottom w:val="none" w:sz="0" w:space="0" w:color="auto"/>
        <w:right w:val="none" w:sz="0" w:space="0" w:color="auto"/>
      </w:divBdr>
    </w:div>
    <w:div w:id="2104564264">
      <w:bodyDiv w:val="1"/>
      <w:marLeft w:val="0"/>
      <w:marRight w:val="0"/>
      <w:marTop w:val="0"/>
      <w:marBottom w:val="0"/>
      <w:divBdr>
        <w:top w:val="none" w:sz="0" w:space="0" w:color="auto"/>
        <w:left w:val="none" w:sz="0" w:space="0" w:color="auto"/>
        <w:bottom w:val="none" w:sz="0" w:space="0" w:color="auto"/>
        <w:right w:val="none" w:sz="0" w:space="0" w:color="auto"/>
      </w:divBdr>
    </w:div>
    <w:div w:id="2111774631">
      <w:bodyDiv w:val="1"/>
      <w:marLeft w:val="0"/>
      <w:marRight w:val="0"/>
      <w:marTop w:val="0"/>
      <w:marBottom w:val="0"/>
      <w:divBdr>
        <w:top w:val="none" w:sz="0" w:space="0" w:color="auto"/>
        <w:left w:val="none" w:sz="0" w:space="0" w:color="auto"/>
        <w:bottom w:val="none" w:sz="0" w:space="0" w:color="auto"/>
        <w:right w:val="none" w:sz="0" w:space="0" w:color="auto"/>
      </w:divBdr>
    </w:div>
    <w:div w:id="211428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3D965-8C02-429D-8E02-CDC2C1C4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4991</Words>
  <Characters>26952</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User12</cp:lastModifiedBy>
  <cp:revision>2</cp:revision>
  <cp:lastPrinted>2016-05-30T08:58:00Z</cp:lastPrinted>
  <dcterms:created xsi:type="dcterms:W3CDTF">2016-06-28T11:39:00Z</dcterms:created>
  <dcterms:modified xsi:type="dcterms:W3CDTF">2016-06-28T11:39:00Z</dcterms:modified>
</cp:coreProperties>
</file>